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EF" w:rsidRDefault="00FB0CEF" w:rsidP="00832ED1">
      <w:pPr>
        <w:pStyle w:val="Style2"/>
        <w:widowControl/>
        <w:spacing w:line="240" w:lineRule="auto"/>
        <w:jc w:val="left"/>
        <w:rPr>
          <w:rStyle w:val="FontStyle11"/>
        </w:rPr>
      </w:pPr>
    </w:p>
    <w:p w:rsidR="00FB0CEF" w:rsidRDefault="00FB0CEF" w:rsidP="00832ED1">
      <w:pPr>
        <w:pStyle w:val="Style2"/>
        <w:widowControl/>
        <w:spacing w:line="240" w:lineRule="auto"/>
        <w:jc w:val="left"/>
        <w:rPr>
          <w:rStyle w:val="FontStyle11"/>
        </w:rPr>
      </w:pPr>
    </w:p>
    <w:p w:rsidR="00204D07" w:rsidRDefault="00287322" w:rsidP="00204D07">
      <w:pPr>
        <w:jc w:val="center"/>
        <w:rPr>
          <w:b/>
          <w:sz w:val="28"/>
          <w:szCs w:val="28"/>
        </w:rPr>
      </w:pPr>
      <w:r>
        <w:rPr>
          <w:b/>
          <w:noProof/>
          <w:sz w:val="28"/>
          <w:szCs w:val="28"/>
          <w:lang w:val="it-IT"/>
        </w:rPr>
        <w:drawing>
          <wp:inline distT="0" distB="0" distL="0" distR="0">
            <wp:extent cx="1883410" cy="1883410"/>
            <wp:effectExtent l="19050" t="0" r="2540" b="0"/>
            <wp:docPr id="1" name="Immagine 1" descr="logo definitivo 2007_ Ingl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finitivo 2007_ Inglese"/>
                    <pic:cNvPicPr>
                      <a:picLocks noChangeAspect="1" noChangeArrowheads="1"/>
                    </pic:cNvPicPr>
                  </pic:nvPicPr>
                  <pic:blipFill>
                    <a:blip r:embed="rId8" cstate="print"/>
                    <a:srcRect/>
                    <a:stretch>
                      <a:fillRect/>
                    </a:stretch>
                  </pic:blipFill>
                  <pic:spPr bwMode="auto">
                    <a:xfrm>
                      <a:off x="0" y="0"/>
                      <a:ext cx="1883410" cy="1883410"/>
                    </a:xfrm>
                    <a:prstGeom prst="rect">
                      <a:avLst/>
                    </a:prstGeom>
                    <a:noFill/>
                    <a:ln w="9525">
                      <a:noFill/>
                      <a:miter lim="800000"/>
                      <a:headEnd/>
                      <a:tailEnd/>
                    </a:ln>
                  </pic:spPr>
                </pic:pic>
              </a:graphicData>
            </a:graphic>
          </wp:inline>
        </w:drawing>
      </w:r>
    </w:p>
    <w:p w:rsidR="00204D07" w:rsidRDefault="00204D07" w:rsidP="00D04B49">
      <w:pPr>
        <w:rPr>
          <w:b/>
          <w:sz w:val="28"/>
          <w:szCs w:val="28"/>
        </w:rPr>
      </w:pPr>
    </w:p>
    <w:p w:rsidR="00204D07" w:rsidRPr="00AD4A5B" w:rsidRDefault="00D04B49" w:rsidP="00204D07">
      <w:pPr>
        <w:jc w:val="center"/>
        <w:rPr>
          <w:sz w:val="40"/>
          <w:szCs w:val="40"/>
        </w:rPr>
      </w:pPr>
      <w:r w:rsidRPr="00AD4A5B">
        <w:rPr>
          <w:b/>
          <w:sz w:val="40"/>
          <w:szCs w:val="40"/>
          <w:u w:val="single"/>
        </w:rPr>
        <w:t>INCONTRO FRA I POPOLI</w:t>
      </w:r>
      <w:r w:rsidR="00204D07" w:rsidRPr="00AD4A5B">
        <w:rPr>
          <w:b/>
          <w:sz w:val="40"/>
          <w:szCs w:val="40"/>
          <w:u w:val="single"/>
        </w:rPr>
        <w:t xml:space="preserve"> - JOINING PEOPLE TOGETHER</w:t>
      </w:r>
    </w:p>
    <w:p w:rsidR="00D04B49" w:rsidRPr="00AD4A5B" w:rsidRDefault="00D04B49" w:rsidP="00204D07">
      <w:pPr>
        <w:jc w:val="center"/>
        <w:rPr>
          <w:sz w:val="40"/>
          <w:szCs w:val="40"/>
        </w:rPr>
      </w:pPr>
      <w:r w:rsidRPr="00AD4A5B">
        <w:rPr>
          <w:sz w:val="40"/>
          <w:szCs w:val="40"/>
        </w:rPr>
        <w:t xml:space="preserve">n. 41 </w:t>
      </w:r>
      <w:r w:rsidR="007E5BCD" w:rsidRPr="00AD4A5B">
        <w:rPr>
          <w:sz w:val="40"/>
          <w:szCs w:val="40"/>
        </w:rPr>
        <w:t>December</w:t>
      </w:r>
      <w:r w:rsidRPr="00AD4A5B">
        <w:rPr>
          <w:sz w:val="40"/>
          <w:szCs w:val="40"/>
        </w:rPr>
        <w:t xml:space="preserve"> 2012</w:t>
      </w:r>
    </w:p>
    <w:p w:rsidR="00D04B49" w:rsidRPr="00B6573F" w:rsidRDefault="00D04B49" w:rsidP="00D04B49">
      <w:pPr>
        <w:jc w:val="both"/>
        <w:rPr>
          <w:i/>
          <w:sz w:val="22"/>
          <w:szCs w:val="22"/>
        </w:rPr>
      </w:pPr>
    </w:p>
    <w:p w:rsidR="00D04B49" w:rsidRPr="00AD4A5B" w:rsidRDefault="00D04B49" w:rsidP="00D04B49">
      <w:pPr>
        <w:ind w:firstLine="708"/>
        <w:jc w:val="both"/>
        <w:rPr>
          <w:i/>
          <w:color w:val="76923C"/>
          <w:sz w:val="28"/>
          <w:szCs w:val="28"/>
        </w:rPr>
      </w:pPr>
      <w:r w:rsidRPr="00AD4A5B">
        <w:rPr>
          <w:b/>
          <w:i/>
          <w:sz w:val="28"/>
          <w:szCs w:val="28"/>
        </w:rPr>
        <w:t>Bahati Kyala</w:t>
      </w:r>
      <w:r w:rsidR="00204D07" w:rsidRPr="00AD4A5B">
        <w:rPr>
          <w:i/>
          <w:sz w:val="28"/>
          <w:szCs w:val="28"/>
        </w:rPr>
        <w:t xml:space="preserve">, </w:t>
      </w:r>
      <w:r w:rsidR="007E5BCD" w:rsidRPr="00AD4A5B">
        <w:rPr>
          <w:i/>
          <w:sz w:val="28"/>
          <w:szCs w:val="28"/>
        </w:rPr>
        <w:t xml:space="preserve">born in </w:t>
      </w:r>
      <w:r w:rsidRPr="00AD4A5B">
        <w:rPr>
          <w:i/>
          <w:sz w:val="28"/>
          <w:szCs w:val="28"/>
        </w:rPr>
        <w:t>2004</w:t>
      </w:r>
      <w:r w:rsidR="007E5BCD" w:rsidRPr="00AD4A5B">
        <w:rPr>
          <w:i/>
          <w:sz w:val="28"/>
          <w:szCs w:val="28"/>
        </w:rPr>
        <w:t xml:space="preserve"> </w:t>
      </w:r>
      <w:r w:rsidRPr="00AD4A5B">
        <w:rPr>
          <w:i/>
          <w:sz w:val="28"/>
          <w:szCs w:val="28"/>
        </w:rPr>
        <w:t>,</w:t>
      </w:r>
      <w:r w:rsidR="007E5BCD" w:rsidRPr="00AD4A5B">
        <w:rPr>
          <w:i/>
          <w:sz w:val="28"/>
          <w:szCs w:val="28"/>
        </w:rPr>
        <w:t>is a brave girl who loves playing. An orphan: her mother has died in 2008 because of n accident, her father has died in 2010  of  illness.  She lives with her widowed grandmother who is hardly able to care for her grandchildren. The girl attends the second form of primary school. She is supported at  distance by a class of a Liceo in</w:t>
      </w:r>
      <w:r w:rsidRPr="00AD4A5B">
        <w:rPr>
          <w:i/>
          <w:sz w:val="28"/>
          <w:szCs w:val="28"/>
        </w:rPr>
        <w:t xml:space="preserve"> Thiene (</w:t>
      </w:r>
      <w:smartTag w:uri="urn:schemas-microsoft-com:office:smarttags" w:element="place">
        <w:smartTag w:uri="urn:schemas-microsoft-com:office:smarttags" w:element="City">
          <w:r w:rsidRPr="00AD4A5B">
            <w:rPr>
              <w:i/>
              <w:sz w:val="28"/>
              <w:szCs w:val="28"/>
            </w:rPr>
            <w:t>Vicenza</w:t>
          </w:r>
        </w:smartTag>
      </w:smartTag>
      <w:r w:rsidRPr="00AD4A5B">
        <w:rPr>
          <w:i/>
          <w:sz w:val="28"/>
          <w:szCs w:val="28"/>
        </w:rPr>
        <w:t xml:space="preserve">). </w:t>
      </w:r>
    </w:p>
    <w:p w:rsidR="00D04B49" w:rsidRPr="00AD4A5B" w:rsidRDefault="00D04B49" w:rsidP="00D04B49">
      <w:pPr>
        <w:ind w:firstLine="708"/>
        <w:jc w:val="both"/>
        <w:rPr>
          <w:i/>
          <w:sz w:val="28"/>
          <w:szCs w:val="28"/>
        </w:rPr>
      </w:pPr>
    </w:p>
    <w:p w:rsidR="00D04B49" w:rsidRPr="00AD4A5B" w:rsidRDefault="00D04B49" w:rsidP="00D04B49">
      <w:pPr>
        <w:jc w:val="both"/>
        <w:rPr>
          <w:i/>
          <w:sz w:val="28"/>
          <w:szCs w:val="28"/>
        </w:rPr>
      </w:pPr>
      <w:r w:rsidRPr="00AD4A5B">
        <w:rPr>
          <w:i/>
          <w:sz w:val="28"/>
          <w:szCs w:val="28"/>
        </w:rPr>
        <w:tab/>
      </w:r>
      <w:r w:rsidR="007E5BCD" w:rsidRPr="00AD4A5B">
        <w:rPr>
          <w:b/>
          <w:i/>
          <w:sz w:val="28"/>
          <w:szCs w:val="28"/>
        </w:rPr>
        <w:t>Unnamed boy</w:t>
      </w:r>
      <w:r w:rsidRPr="00AD4A5B">
        <w:rPr>
          <w:i/>
          <w:sz w:val="28"/>
          <w:szCs w:val="28"/>
        </w:rPr>
        <w:t>,</w:t>
      </w:r>
      <w:r w:rsidR="007E5BCD" w:rsidRPr="00AD4A5B">
        <w:rPr>
          <w:i/>
          <w:sz w:val="28"/>
          <w:szCs w:val="28"/>
        </w:rPr>
        <w:t xml:space="preserve"> a little gold</w:t>
      </w:r>
      <w:r w:rsidR="0043565C" w:rsidRPr="00AD4A5B">
        <w:rPr>
          <w:i/>
          <w:sz w:val="28"/>
          <w:szCs w:val="28"/>
        </w:rPr>
        <w:t xml:space="preserve"> </w:t>
      </w:r>
      <w:r w:rsidR="007E5BCD" w:rsidRPr="00AD4A5B">
        <w:rPr>
          <w:i/>
          <w:sz w:val="28"/>
          <w:szCs w:val="28"/>
        </w:rPr>
        <w:t>prospector who every day barters his</w:t>
      </w:r>
      <w:r w:rsidR="0043565C" w:rsidRPr="00AD4A5B">
        <w:rPr>
          <w:i/>
          <w:sz w:val="28"/>
          <w:szCs w:val="28"/>
        </w:rPr>
        <w:t xml:space="preserve"> </w:t>
      </w:r>
      <w:r w:rsidR="007E5BCD" w:rsidRPr="00AD4A5B">
        <w:rPr>
          <w:i/>
          <w:sz w:val="28"/>
          <w:szCs w:val="28"/>
        </w:rPr>
        <w:t>small findings  for a little food and a sleeping mat</w:t>
      </w:r>
      <w:r w:rsidR="0043565C" w:rsidRPr="00AD4A5B">
        <w:rPr>
          <w:i/>
          <w:sz w:val="28"/>
          <w:szCs w:val="28"/>
        </w:rPr>
        <w:t>. He doesn’t know when he was born, he doesn’t attend school, he has not got a family, nobody cares for him.</w:t>
      </w:r>
      <w:r w:rsidRPr="00AD4A5B">
        <w:rPr>
          <w:i/>
          <w:sz w:val="28"/>
          <w:szCs w:val="28"/>
        </w:rPr>
        <w:t>.</w:t>
      </w:r>
      <w:r w:rsidRPr="00AD4A5B">
        <w:rPr>
          <w:b/>
          <w:i/>
          <w:color w:val="76923C"/>
          <w:sz w:val="28"/>
          <w:szCs w:val="28"/>
        </w:rPr>
        <w:t xml:space="preserve"> </w:t>
      </w:r>
      <w:r w:rsidR="00CE45E7" w:rsidRPr="00AD4A5B">
        <w:rPr>
          <w:b/>
          <w:i/>
          <w:color w:val="76923C"/>
          <w:sz w:val="28"/>
          <w:szCs w:val="28"/>
        </w:rPr>
        <w:t xml:space="preserve"> </w:t>
      </w:r>
    </w:p>
    <w:p w:rsidR="00D04B49" w:rsidRPr="00AD4A5B" w:rsidRDefault="00D04B49" w:rsidP="00D04B49">
      <w:pPr>
        <w:ind w:firstLine="708"/>
        <w:jc w:val="both"/>
        <w:rPr>
          <w:i/>
          <w:sz w:val="28"/>
          <w:szCs w:val="28"/>
        </w:rPr>
      </w:pPr>
    </w:p>
    <w:p w:rsidR="00D04B49" w:rsidRPr="00AD4A5B" w:rsidRDefault="00D04B49" w:rsidP="00D04B49">
      <w:pPr>
        <w:ind w:firstLine="708"/>
        <w:jc w:val="both"/>
        <w:rPr>
          <w:i/>
          <w:color w:val="FF0000"/>
          <w:sz w:val="28"/>
          <w:szCs w:val="28"/>
        </w:rPr>
      </w:pPr>
      <w:r w:rsidRPr="00AD4A5B">
        <w:rPr>
          <w:b/>
          <w:i/>
          <w:sz w:val="28"/>
          <w:szCs w:val="28"/>
        </w:rPr>
        <w:t>Abdala Amuri</w:t>
      </w:r>
      <w:r w:rsidR="00CE45E7" w:rsidRPr="00AD4A5B">
        <w:rPr>
          <w:b/>
          <w:i/>
          <w:sz w:val="28"/>
          <w:szCs w:val="28"/>
        </w:rPr>
        <w:t xml:space="preserve">, </w:t>
      </w:r>
      <w:r w:rsidR="0043565C" w:rsidRPr="00AD4A5B">
        <w:rPr>
          <w:i/>
          <w:sz w:val="28"/>
          <w:szCs w:val="28"/>
        </w:rPr>
        <w:t xml:space="preserve">born in </w:t>
      </w:r>
      <w:r w:rsidRPr="00AD4A5B">
        <w:rPr>
          <w:i/>
          <w:sz w:val="28"/>
          <w:szCs w:val="28"/>
        </w:rPr>
        <w:t xml:space="preserve"> 1996</w:t>
      </w:r>
      <w:r w:rsidR="0043565C" w:rsidRPr="00AD4A5B">
        <w:rPr>
          <w:i/>
          <w:sz w:val="28"/>
          <w:szCs w:val="28"/>
        </w:rPr>
        <w:t xml:space="preserve"> is a staid and clever boy. An orphan: his mother has died giving birth, his father has died of illness .Disowned by his relatives because accused of bringing misfortune</w:t>
      </w:r>
      <w:r w:rsidR="00CE45E7" w:rsidRPr="00AD4A5B">
        <w:rPr>
          <w:i/>
          <w:sz w:val="28"/>
          <w:szCs w:val="28"/>
        </w:rPr>
        <w:t>, h</w:t>
      </w:r>
      <w:r w:rsidR="0043565C" w:rsidRPr="00AD4A5B">
        <w:rPr>
          <w:i/>
          <w:sz w:val="28"/>
          <w:szCs w:val="28"/>
        </w:rPr>
        <w:t>e lives with a widow who has given him her maternal love. He attends secondary school, senior leve</w:t>
      </w:r>
      <w:r w:rsidR="00CE45E7" w:rsidRPr="00AD4A5B">
        <w:rPr>
          <w:i/>
          <w:sz w:val="28"/>
          <w:szCs w:val="28"/>
        </w:rPr>
        <w:t>l (social studies)</w:t>
      </w:r>
      <w:r w:rsidR="0043565C" w:rsidRPr="00AD4A5B">
        <w:rPr>
          <w:i/>
          <w:sz w:val="28"/>
          <w:szCs w:val="28"/>
        </w:rPr>
        <w:t xml:space="preserve">, with good results, and </w:t>
      </w:r>
      <w:r w:rsidR="00CE45E7" w:rsidRPr="00AD4A5B">
        <w:rPr>
          <w:i/>
          <w:sz w:val="28"/>
          <w:szCs w:val="28"/>
        </w:rPr>
        <w:t xml:space="preserve">he is engaged in parish activities as an animator and as a chorister. He is supported at distance by a lady from </w:t>
      </w:r>
      <w:r w:rsidRPr="00AD4A5B">
        <w:rPr>
          <w:i/>
          <w:sz w:val="28"/>
          <w:szCs w:val="28"/>
        </w:rPr>
        <w:t xml:space="preserve"> Santa Maria di Sala (VE).</w:t>
      </w:r>
      <w:r w:rsidRPr="00AD4A5B">
        <w:rPr>
          <w:b/>
          <w:i/>
          <w:color w:val="76923C"/>
          <w:sz w:val="28"/>
          <w:szCs w:val="28"/>
        </w:rPr>
        <w:t xml:space="preserve"> </w:t>
      </w:r>
    </w:p>
    <w:p w:rsidR="00D04B49" w:rsidRPr="00CE45E7" w:rsidRDefault="00D04B49" w:rsidP="00D04B49">
      <w:pPr>
        <w:jc w:val="both"/>
        <w:rPr>
          <w:i/>
          <w:sz w:val="22"/>
          <w:szCs w:val="22"/>
        </w:rPr>
      </w:pPr>
    </w:p>
    <w:p w:rsidR="00D04B49" w:rsidRPr="00CE45E7" w:rsidRDefault="00D04B49" w:rsidP="00D04B49">
      <w:pPr>
        <w:jc w:val="both"/>
        <w:rPr>
          <w:i/>
          <w:sz w:val="22"/>
          <w:szCs w:val="22"/>
        </w:rPr>
      </w:pPr>
    </w:p>
    <w:p w:rsidR="00D04B49" w:rsidRPr="00404149" w:rsidRDefault="00CE45E7" w:rsidP="00D04B49">
      <w:pPr>
        <w:pBdr>
          <w:top w:val="thickThinLargeGap" w:sz="24" w:space="1" w:color="auto"/>
          <w:left w:val="thickThinLargeGap" w:sz="24" w:space="4" w:color="auto"/>
          <w:bottom w:val="thinThickLargeGap" w:sz="24" w:space="1" w:color="auto"/>
          <w:right w:val="thinThickLargeGap" w:sz="24" w:space="4" w:color="auto"/>
        </w:pBdr>
        <w:jc w:val="center"/>
        <w:rPr>
          <w:rFonts w:ascii="Monotype Corsiva" w:hAnsi="Monotype Corsiva"/>
          <w:b/>
          <w:sz w:val="16"/>
          <w:szCs w:val="16"/>
        </w:rPr>
      </w:pPr>
      <w:r w:rsidRPr="00CE45E7">
        <w:rPr>
          <w:rFonts w:ascii="Monotype Corsiva" w:hAnsi="Monotype Corsiva"/>
          <w:b/>
        </w:rPr>
        <w:t>Helping hands are more sacred than praying mouths</w:t>
      </w:r>
      <w:r w:rsidR="00D04B49" w:rsidRPr="00CE45E7">
        <w:rPr>
          <w:rFonts w:ascii="Monotype Corsiva" w:hAnsi="Monotype Corsiva"/>
          <w:b/>
        </w:rPr>
        <w:t>!</w:t>
      </w:r>
      <w:r w:rsidR="00D04B49" w:rsidRPr="00CE45E7">
        <w:rPr>
          <w:rFonts w:ascii="Monotype Corsiva" w:hAnsi="Monotype Corsiva"/>
          <w:b/>
          <w:sz w:val="28"/>
          <w:szCs w:val="28"/>
        </w:rPr>
        <w:t xml:space="preserve"> </w:t>
      </w:r>
      <w:r w:rsidR="00D04B49" w:rsidRPr="00404149">
        <w:rPr>
          <w:rFonts w:ascii="Monotype Corsiva" w:hAnsi="Monotype Corsiva"/>
          <w:b/>
          <w:sz w:val="16"/>
          <w:szCs w:val="16"/>
        </w:rPr>
        <w:t>(Sai Baba)</w:t>
      </w:r>
    </w:p>
    <w:p w:rsidR="00AD4A5B" w:rsidRDefault="005A6561" w:rsidP="00AD4A5B">
      <w:pPr>
        <w:jc w:val="both"/>
      </w:pPr>
      <w:r>
        <w:tab/>
      </w:r>
    </w:p>
    <w:p w:rsidR="00AD4A5B" w:rsidRDefault="00AD4A5B" w:rsidP="00AD4A5B">
      <w:pPr>
        <w:jc w:val="both"/>
      </w:pPr>
    </w:p>
    <w:p w:rsidR="00AD4A5B" w:rsidRDefault="00AD4A5B" w:rsidP="00AD4A5B">
      <w:pPr>
        <w:jc w:val="both"/>
      </w:pPr>
    </w:p>
    <w:p w:rsidR="00D04B49" w:rsidRPr="00AD4A5B" w:rsidRDefault="00CE45E7" w:rsidP="00AD4A5B">
      <w:pPr>
        <w:jc w:val="both"/>
        <w:rPr>
          <w:rFonts w:ascii="Arial Narrow" w:hAnsi="Arial Narrow"/>
          <w:b/>
          <w:sz w:val="28"/>
          <w:szCs w:val="28"/>
          <w:u w:val="single"/>
        </w:rPr>
      </w:pPr>
      <w:r w:rsidRPr="00AD4A5B">
        <w:rPr>
          <w:rFonts w:ascii="Arial Narrow" w:hAnsi="Arial Narrow"/>
          <w:b/>
          <w:sz w:val="28"/>
          <w:szCs w:val="28"/>
          <w:u w:val="single"/>
        </w:rPr>
        <w:t xml:space="preserve">I SUPPORT </w:t>
      </w:r>
      <w:r w:rsidR="002347F2" w:rsidRPr="00AD4A5B">
        <w:rPr>
          <w:rFonts w:ascii="Arial Narrow" w:hAnsi="Arial Narrow"/>
          <w:b/>
          <w:sz w:val="28"/>
          <w:szCs w:val="28"/>
          <w:u w:val="single"/>
        </w:rPr>
        <w:t>PEOPLE</w:t>
      </w:r>
      <w:r w:rsidRPr="00AD4A5B">
        <w:rPr>
          <w:rFonts w:ascii="Arial Narrow" w:hAnsi="Arial Narrow"/>
          <w:b/>
          <w:sz w:val="28"/>
          <w:szCs w:val="28"/>
          <w:u w:val="single"/>
        </w:rPr>
        <w:t xml:space="preserve"> WHO ARE IN NEED</w:t>
      </w:r>
    </w:p>
    <w:p w:rsidR="00D04B49" w:rsidRPr="00AD4A5B" w:rsidRDefault="002347F2" w:rsidP="00D04B49">
      <w:pPr>
        <w:numPr>
          <w:ilvl w:val="0"/>
          <w:numId w:val="1"/>
        </w:numPr>
        <w:shd w:val="clear" w:color="auto" w:fill="FFFF99"/>
        <w:tabs>
          <w:tab w:val="clear" w:pos="-900"/>
        </w:tabs>
        <w:spacing w:before="60" w:after="60"/>
        <w:ind w:left="360" w:hanging="357"/>
        <w:jc w:val="both"/>
        <w:rPr>
          <w:rFonts w:ascii="Arial Narrow" w:hAnsi="Arial Narrow"/>
          <w:b/>
          <w:sz w:val="28"/>
          <w:szCs w:val="28"/>
          <w:u w:val="single"/>
        </w:rPr>
      </w:pPr>
      <w:r w:rsidRPr="00AD4A5B">
        <w:rPr>
          <w:rFonts w:ascii="Arial Narrow" w:hAnsi="Arial Narrow"/>
          <w:b/>
          <w:sz w:val="28"/>
          <w:szCs w:val="28"/>
          <w:u w:val="single"/>
        </w:rPr>
        <w:t>Support at distance of a child</w:t>
      </w:r>
      <w:r w:rsidR="00D04B49" w:rsidRPr="00AD4A5B">
        <w:rPr>
          <w:rFonts w:ascii="Arial Narrow" w:hAnsi="Arial Narrow"/>
          <w:sz w:val="28"/>
          <w:szCs w:val="28"/>
        </w:rPr>
        <w:t xml:space="preserve"> (16 € </w:t>
      </w:r>
      <w:r w:rsidRPr="00AD4A5B">
        <w:rPr>
          <w:rFonts w:ascii="Arial Narrow" w:hAnsi="Arial Narrow"/>
          <w:sz w:val="28"/>
          <w:szCs w:val="28"/>
        </w:rPr>
        <w:t>a month</w:t>
      </w:r>
      <w:r w:rsidR="00D04B49" w:rsidRPr="00AD4A5B">
        <w:rPr>
          <w:rFonts w:ascii="Arial Narrow" w:hAnsi="Arial Narrow"/>
          <w:sz w:val="28"/>
          <w:szCs w:val="28"/>
        </w:rPr>
        <w:t xml:space="preserve">; 198 € </w:t>
      </w:r>
      <w:r w:rsidRPr="00AD4A5B">
        <w:rPr>
          <w:rFonts w:ascii="Arial Narrow" w:hAnsi="Arial Narrow"/>
          <w:sz w:val="28"/>
          <w:szCs w:val="28"/>
        </w:rPr>
        <w:t>a year</w:t>
      </w:r>
      <w:r w:rsidR="00D04B49" w:rsidRPr="00AD4A5B">
        <w:rPr>
          <w:rFonts w:ascii="Arial Narrow" w:hAnsi="Arial Narrow"/>
          <w:sz w:val="28"/>
          <w:szCs w:val="28"/>
        </w:rPr>
        <w:t>)</w:t>
      </w:r>
    </w:p>
    <w:p w:rsidR="00D04B49" w:rsidRPr="00AD4A5B" w:rsidRDefault="002347F2" w:rsidP="00D04B49">
      <w:pPr>
        <w:shd w:val="clear" w:color="auto" w:fill="FFFF99"/>
        <w:ind w:firstLine="420"/>
        <w:jc w:val="both"/>
        <w:rPr>
          <w:rFonts w:ascii="Arial Narrow" w:hAnsi="Arial Narrow"/>
          <w:sz w:val="28"/>
          <w:szCs w:val="28"/>
        </w:rPr>
      </w:pPr>
      <w:r w:rsidRPr="00AD4A5B">
        <w:rPr>
          <w:rFonts w:ascii="Arial Narrow" w:hAnsi="Arial Narrow"/>
          <w:sz w:val="28"/>
          <w:szCs w:val="28"/>
        </w:rPr>
        <w:t>The sum of</w:t>
      </w:r>
      <w:r w:rsidR="00D04B49" w:rsidRPr="00AD4A5B">
        <w:rPr>
          <w:rFonts w:ascii="Arial Narrow" w:hAnsi="Arial Narrow"/>
          <w:sz w:val="28"/>
          <w:szCs w:val="28"/>
        </w:rPr>
        <w:t xml:space="preserve"> 198 € </w:t>
      </w:r>
      <w:r w:rsidRPr="00AD4A5B">
        <w:rPr>
          <w:rFonts w:ascii="Arial Narrow" w:hAnsi="Arial Narrow"/>
          <w:sz w:val="28"/>
          <w:szCs w:val="28"/>
        </w:rPr>
        <w:t>wil</w:t>
      </w:r>
      <w:r w:rsidR="00A32407" w:rsidRPr="00AD4A5B">
        <w:rPr>
          <w:rFonts w:ascii="Arial Narrow" w:hAnsi="Arial Narrow"/>
          <w:sz w:val="28"/>
          <w:szCs w:val="28"/>
        </w:rPr>
        <w:t>l</w:t>
      </w:r>
      <w:r w:rsidRPr="00AD4A5B">
        <w:rPr>
          <w:rFonts w:ascii="Arial Narrow" w:hAnsi="Arial Narrow"/>
          <w:sz w:val="28"/>
          <w:szCs w:val="28"/>
        </w:rPr>
        <w:t xml:space="preserve"> enable a child, a boy, a youngster</w:t>
      </w:r>
      <w:r w:rsidR="00A32407" w:rsidRPr="00AD4A5B">
        <w:rPr>
          <w:rFonts w:ascii="Arial Narrow" w:hAnsi="Arial Narrow"/>
          <w:sz w:val="28"/>
          <w:szCs w:val="28"/>
        </w:rPr>
        <w:t xml:space="preserve"> to attend school for a year, and  the people who care for him – his parents, his foster family, the animators of the reception centre – to give him medical care, food, and social openings.</w:t>
      </w:r>
      <w:r w:rsidR="00D04B49" w:rsidRPr="00AD4A5B">
        <w:rPr>
          <w:rFonts w:ascii="Arial Narrow" w:hAnsi="Arial Narrow"/>
          <w:sz w:val="28"/>
          <w:szCs w:val="28"/>
        </w:rPr>
        <w:t xml:space="preserve"> </w:t>
      </w:r>
    </w:p>
    <w:p w:rsidR="00D04B49" w:rsidRPr="00AD4A5B" w:rsidRDefault="00A32407" w:rsidP="00D04B49">
      <w:pPr>
        <w:numPr>
          <w:ilvl w:val="0"/>
          <w:numId w:val="1"/>
        </w:numPr>
        <w:shd w:val="clear" w:color="auto" w:fill="FFFF99"/>
        <w:tabs>
          <w:tab w:val="clear" w:pos="-900"/>
        </w:tabs>
        <w:spacing w:before="60" w:after="60"/>
        <w:ind w:left="360" w:hanging="357"/>
        <w:jc w:val="both"/>
        <w:rPr>
          <w:rFonts w:ascii="Arial Narrow" w:hAnsi="Arial Narrow"/>
          <w:b/>
          <w:sz w:val="28"/>
          <w:szCs w:val="28"/>
          <w:u w:val="single"/>
        </w:rPr>
      </w:pPr>
      <w:r w:rsidRPr="00AD4A5B">
        <w:rPr>
          <w:rFonts w:ascii="Arial Narrow" w:hAnsi="Arial Narrow"/>
          <w:b/>
          <w:sz w:val="28"/>
          <w:szCs w:val="28"/>
          <w:u w:val="single"/>
        </w:rPr>
        <w:t>Support at distance of a family</w:t>
      </w:r>
      <w:r w:rsidR="00D04B49" w:rsidRPr="00AD4A5B">
        <w:rPr>
          <w:rFonts w:ascii="Arial Narrow" w:hAnsi="Arial Narrow"/>
          <w:sz w:val="28"/>
          <w:szCs w:val="28"/>
        </w:rPr>
        <w:t xml:space="preserve"> (50, 100, 200 € </w:t>
      </w:r>
      <w:r w:rsidRPr="00AD4A5B">
        <w:rPr>
          <w:rFonts w:ascii="Arial Narrow" w:hAnsi="Arial Narrow"/>
          <w:sz w:val="28"/>
          <w:szCs w:val="28"/>
        </w:rPr>
        <w:t>a year)</w:t>
      </w:r>
    </w:p>
    <w:p w:rsidR="00D04B49" w:rsidRPr="00AD4A5B" w:rsidRDefault="00A32407" w:rsidP="00D04B49">
      <w:pPr>
        <w:shd w:val="clear" w:color="auto" w:fill="FFFF99"/>
        <w:ind w:firstLine="420"/>
        <w:jc w:val="both"/>
        <w:rPr>
          <w:rFonts w:ascii="Arial Narrow" w:hAnsi="Arial Narrow"/>
          <w:sz w:val="28"/>
          <w:szCs w:val="28"/>
        </w:rPr>
      </w:pPr>
      <w:r w:rsidRPr="00AD4A5B">
        <w:rPr>
          <w:rFonts w:ascii="Arial Narrow" w:hAnsi="Arial Narrow"/>
          <w:sz w:val="28"/>
          <w:szCs w:val="28"/>
        </w:rPr>
        <w:t>A sum from 50 to 200 euros  gives happiness to a family in need who does its best but doesn’t succeed in living with dignity, in sending their children to school because they live in a country  with so many problems none of which is  a fault of theirs.</w:t>
      </w:r>
      <w:r w:rsidR="00D04B49" w:rsidRPr="00AD4A5B">
        <w:rPr>
          <w:rFonts w:ascii="Arial Narrow" w:hAnsi="Arial Narrow"/>
          <w:sz w:val="28"/>
          <w:szCs w:val="28"/>
        </w:rPr>
        <w:t xml:space="preserve"> </w:t>
      </w:r>
    </w:p>
    <w:p w:rsidR="00D04B49" w:rsidRPr="00AD4A5B" w:rsidRDefault="00081098" w:rsidP="00D04B49">
      <w:pPr>
        <w:numPr>
          <w:ilvl w:val="0"/>
          <w:numId w:val="1"/>
        </w:numPr>
        <w:shd w:val="clear" w:color="auto" w:fill="FFFF99"/>
        <w:tabs>
          <w:tab w:val="clear" w:pos="-900"/>
        </w:tabs>
        <w:spacing w:before="60" w:after="60"/>
        <w:ind w:left="360" w:hanging="357"/>
        <w:jc w:val="both"/>
        <w:rPr>
          <w:rFonts w:ascii="Arial Narrow" w:hAnsi="Arial Narrow"/>
          <w:b/>
          <w:sz w:val="28"/>
          <w:szCs w:val="28"/>
          <w:u w:val="single"/>
        </w:rPr>
      </w:pPr>
      <w:r w:rsidRPr="00AD4A5B">
        <w:rPr>
          <w:rFonts w:ascii="Arial Narrow" w:hAnsi="Arial Narrow"/>
          <w:b/>
          <w:sz w:val="28"/>
          <w:szCs w:val="28"/>
          <w:u w:val="single"/>
        </w:rPr>
        <w:t>Support at  distance of a humanitarian association</w:t>
      </w:r>
      <w:r w:rsidR="00D04B49" w:rsidRPr="00AD4A5B">
        <w:rPr>
          <w:rFonts w:ascii="Arial Narrow" w:hAnsi="Arial Narrow"/>
          <w:sz w:val="28"/>
          <w:szCs w:val="28"/>
        </w:rPr>
        <w:t xml:space="preserve"> (50, 100, 500, 1.000 € </w:t>
      </w:r>
      <w:r w:rsidRPr="00AD4A5B">
        <w:rPr>
          <w:rFonts w:ascii="Arial Narrow" w:hAnsi="Arial Narrow"/>
          <w:sz w:val="28"/>
          <w:szCs w:val="28"/>
        </w:rPr>
        <w:t>a year</w:t>
      </w:r>
      <w:r w:rsidR="00D04B49" w:rsidRPr="00AD4A5B">
        <w:rPr>
          <w:rFonts w:ascii="Arial Narrow" w:hAnsi="Arial Narrow"/>
          <w:sz w:val="28"/>
          <w:szCs w:val="28"/>
        </w:rPr>
        <w:t>)</w:t>
      </w:r>
    </w:p>
    <w:p w:rsidR="00D04B49" w:rsidRPr="00AD4A5B" w:rsidRDefault="00081098" w:rsidP="00D04B49">
      <w:pPr>
        <w:shd w:val="clear" w:color="auto" w:fill="FFFF99"/>
        <w:ind w:firstLine="420"/>
        <w:jc w:val="both"/>
        <w:rPr>
          <w:rFonts w:ascii="Arial Narrow" w:hAnsi="Arial Narrow"/>
          <w:sz w:val="28"/>
          <w:szCs w:val="28"/>
        </w:rPr>
      </w:pPr>
      <w:r w:rsidRPr="00AD4A5B">
        <w:rPr>
          <w:rFonts w:ascii="Arial Narrow" w:hAnsi="Arial Narrow"/>
          <w:sz w:val="28"/>
          <w:szCs w:val="28"/>
        </w:rPr>
        <w:t xml:space="preserve">There are no peoples in the world who – poor as they are – don’t try to redeem themselves. I support an association in the </w:t>
      </w:r>
      <w:smartTag w:uri="urn:schemas-microsoft-com:office:smarttags" w:element="country-region">
        <w:r w:rsidRPr="00AD4A5B">
          <w:rPr>
            <w:rFonts w:ascii="Arial Narrow" w:hAnsi="Arial Narrow"/>
            <w:sz w:val="28"/>
            <w:szCs w:val="28"/>
          </w:rPr>
          <w:t>Congo</w:t>
        </w:r>
      </w:smartTag>
      <w:r w:rsidRPr="00AD4A5B">
        <w:rPr>
          <w:rFonts w:ascii="Arial Narrow" w:hAnsi="Arial Narrow"/>
          <w:sz w:val="28"/>
          <w:szCs w:val="28"/>
        </w:rPr>
        <w:t xml:space="preserve">, in </w:t>
      </w:r>
      <w:smartTag w:uri="urn:schemas-microsoft-com:office:smarttags" w:element="country-region">
        <w:r w:rsidRPr="00AD4A5B">
          <w:rPr>
            <w:rFonts w:ascii="Arial Narrow" w:hAnsi="Arial Narrow"/>
            <w:sz w:val="28"/>
            <w:szCs w:val="28"/>
          </w:rPr>
          <w:t>Cameroon</w:t>
        </w:r>
      </w:smartTag>
      <w:r w:rsidRPr="00AD4A5B">
        <w:rPr>
          <w:rFonts w:ascii="Arial Narrow" w:hAnsi="Arial Narrow"/>
          <w:sz w:val="28"/>
          <w:szCs w:val="28"/>
        </w:rPr>
        <w:t xml:space="preserve">, in the </w:t>
      </w:r>
      <w:smartTag w:uri="urn:schemas-microsoft-com:office:smarttags" w:element="country-region">
        <w:r w:rsidRPr="00AD4A5B">
          <w:rPr>
            <w:rFonts w:ascii="Arial Narrow" w:hAnsi="Arial Narrow"/>
            <w:sz w:val="28"/>
            <w:szCs w:val="28"/>
          </w:rPr>
          <w:t>Chad</w:t>
        </w:r>
      </w:smartTag>
      <w:r w:rsidRPr="00AD4A5B">
        <w:rPr>
          <w:rFonts w:ascii="Arial Narrow" w:hAnsi="Arial Narrow"/>
          <w:sz w:val="28"/>
          <w:szCs w:val="28"/>
        </w:rPr>
        <w:t xml:space="preserve">, in </w:t>
      </w:r>
      <w:smartTag w:uri="urn:schemas-microsoft-com:office:smarttags" w:element="place">
        <w:smartTag w:uri="urn:schemas-microsoft-com:office:smarttags" w:element="country-region">
          <w:r w:rsidRPr="00AD4A5B">
            <w:rPr>
              <w:rFonts w:ascii="Arial Narrow" w:hAnsi="Arial Narrow"/>
              <w:sz w:val="28"/>
              <w:szCs w:val="28"/>
            </w:rPr>
            <w:t>Nepal</w:t>
          </w:r>
        </w:smartTag>
      </w:smartTag>
      <w:r w:rsidRPr="00AD4A5B">
        <w:rPr>
          <w:rFonts w:ascii="Arial Narrow" w:hAnsi="Arial Narrow"/>
          <w:sz w:val="28"/>
          <w:szCs w:val="28"/>
        </w:rPr>
        <w:t xml:space="preserve"> engaged in the redemption of their own people. My donation will help to pay  animators, teachers, psychologists, technicians experienced in wells and springs.</w:t>
      </w:r>
    </w:p>
    <w:p w:rsidR="00081098" w:rsidRPr="00AD4A5B" w:rsidRDefault="00081098" w:rsidP="00081098">
      <w:pPr>
        <w:numPr>
          <w:ilvl w:val="0"/>
          <w:numId w:val="1"/>
        </w:numPr>
        <w:shd w:val="clear" w:color="auto" w:fill="FFFF99"/>
        <w:tabs>
          <w:tab w:val="clear" w:pos="-900"/>
        </w:tabs>
        <w:spacing w:before="60" w:after="60"/>
        <w:ind w:left="360" w:hanging="357"/>
        <w:jc w:val="both"/>
        <w:rPr>
          <w:rFonts w:ascii="Arial Narrow" w:hAnsi="Arial Narrow"/>
          <w:sz w:val="28"/>
          <w:szCs w:val="28"/>
          <w:lang w:val="it-IT"/>
        </w:rPr>
      </w:pPr>
      <w:r w:rsidRPr="00AD4A5B">
        <w:rPr>
          <w:rFonts w:ascii="Arial Narrow" w:hAnsi="Arial Narrow"/>
          <w:b/>
          <w:sz w:val="28"/>
          <w:szCs w:val="28"/>
          <w:u w:val="single"/>
        </w:rPr>
        <w:t>Support at  distance of a local Community</w:t>
      </w:r>
      <w:r w:rsidR="00D04B49" w:rsidRPr="00AD4A5B">
        <w:rPr>
          <w:rFonts w:ascii="Arial Narrow" w:hAnsi="Arial Narrow"/>
          <w:sz w:val="28"/>
          <w:szCs w:val="28"/>
        </w:rPr>
        <w:t xml:space="preserve"> (50, 200, 500, … </w:t>
      </w:r>
      <w:r w:rsidR="00D04B49" w:rsidRPr="00AD4A5B">
        <w:rPr>
          <w:rFonts w:ascii="Arial Narrow" w:hAnsi="Arial Narrow"/>
          <w:sz w:val="28"/>
          <w:szCs w:val="28"/>
          <w:lang w:val="it-IT"/>
        </w:rPr>
        <w:t xml:space="preserve">5.000 €, </w:t>
      </w:r>
      <w:r w:rsidRPr="00AD4A5B">
        <w:rPr>
          <w:rFonts w:ascii="Arial Narrow" w:hAnsi="Arial Narrow"/>
          <w:sz w:val="28"/>
          <w:szCs w:val="28"/>
          <w:lang w:val="it-IT"/>
        </w:rPr>
        <w:t>collected at festivals, anniversaries ……)</w:t>
      </w:r>
    </w:p>
    <w:p w:rsidR="00D04B49" w:rsidRDefault="006D3346" w:rsidP="006D3346">
      <w:pPr>
        <w:shd w:val="clear" w:color="auto" w:fill="FFFF99"/>
        <w:spacing w:before="60" w:after="60"/>
        <w:ind w:left="360"/>
        <w:jc w:val="both"/>
        <w:rPr>
          <w:rFonts w:ascii="Arial Narrow" w:hAnsi="Arial Narrow"/>
          <w:sz w:val="28"/>
          <w:szCs w:val="28"/>
        </w:rPr>
      </w:pPr>
      <w:r w:rsidRPr="00AD4A5B">
        <w:rPr>
          <w:rFonts w:ascii="Arial Narrow" w:hAnsi="Arial Narrow"/>
          <w:sz w:val="28"/>
          <w:szCs w:val="28"/>
        </w:rPr>
        <w:t>In Africa and in all the other emarginated countries there are wonderful examples of spontaneous aggregations of women, men, young people, families, toiling hard to improve their economies, their incomes, their professional abilities, their social conditions. Why not help them with a sum compatible with my own income  and consistent with their hopes? With my donation, with the offerings of friends and acquaintances they could dig a well for potable water, build a school or a health dispensary, buy a mill</w:t>
      </w:r>
      <w:r w:rsidR="00D04B49" w:rsidRPr="00AD4A5B">
        <w:rPr>
          <w:rFonts w:ascii="Arial Narrow" w:hAnsi="Arial Narrow"/>
          <w:sz w:val="28"/>
          <w:szCs w:val="28"/>
        </w:rPr>
        <w:t xml:space="preserve"> …</w:t>
      </w:r>
    </w:p>
    <w:p w:rsidR="00AD4A5B" w:rsidRDefault="00AD4A5B" w:rsidP="006D3346">
      <w:pPr>
        <w:shd w:val="clear" w:color="auto" w:fill="FFFF99"/>
        <w:spacing w:before="60" w:after="60"/>
        <w:ind w:left="360"/>
        <w:jc w:val="both"/>
        <w:rPr>
          <w:rFonts w:ascii="Arial Narrow" w:hAnsi="Arial Narrow"/>
          <w:sz w:val="28"/>
          <w:szCs w:val="28"/>
        </w:rPr>
      </w:pPr>
    </w:p>
    <w:p w:rsidR="00D04B49" w:rsidRDefault="00AD4A5B" w:rsidP="003B1C86">
      <w:r>
        <w:br w:type="page"/>
      </w:r>
    </w:p>
    <w:p w:rsidR="003B1C86" w:rsidRPr="003B1C86" w:rsidRDefault="003B1C86" w:rsidP="003B1C86"/>
    <w:p w:rsidR="003B1C86" w:rsidRPr="003B1C86" w:rsidRDefault="003B1C86" w:rsidP="003B1C86"/>
    <w:p w:rsidR="003B1C86" w:rsidRPr="006D3346" w:rsidRDefault="003B1C86" w:rsidP="00AD4A5B">
      <w:pPr>
        <w:shd w:val="clear" w:color="auto" w:fill="FFFF99"/>
        <w:spacing w:before="60" w:after="60"/>
        <w:ind w:left="360"/>
        <w:jc w:val="both"/>
        <w:rPr>
          <w:sz w:val="2"/>
          <w:szCs w:val="2"/>
        </w:rPr>
      </w:pPr>
    </w:p>
    <w:tbl>
      <w:tblPr>
        <w:tblW w:w="12441" w:type="dxa"/>
        <w:tblLook w:val="04A0"/>
      </w:tblPr>
      <w:tblGrid>
        <w:gridCol w:w="5353"/>
        <w:gridCol w:w="7088"/>
      </w:tblGrid>
      <w:tr w:rsidR="00D04B49" w:rsidRPr="00C85D91" w:rsidTr="00AD4A5B">
        <w:tc>
          <w:tcPr>
            <w:tcW w:w="5353" w:type="dxa"/>
          </w:tcPr>
          <w:p w:rsidR="00D04B49" w:rsidRPr="006D3346" w:rsidRDefault="00D04B49" w:rsidP="00D96628">
            <w:pPr>
              <w:jc w:val="center"/>
              <w:rPr>
                <w:b/>
                <w:sz w:val="28"/>
                <w:szCs w:val="28"/>
                <w:u w:val="single"/>
              </w:rPr>
            </w:pPr>
            <w:r w:rsidRPr="006D3346">
              <w:rPr>
                <w:b/>
                <w:sz w:val="2"/>
                <w:szCs w:val="2"/>
              </w:rPr>
              <w:br w:type="page"/>
            </w:r>
            <w:r w:rsidR="006D3346">
              <w:rPr>
                <w:b/>
                <w:sz w:val="2"/>
                <w:szCs w:val="2"/>
              </w:rPr>
              <w:t>THE</w:t>
            </w:r>
            <w:r w:rsidR="006D3346" w:rsidRPr="006D3346">
              <w:rPr>
                <w:b/>
                <w:sz w:val="28"/>
                <w:szCs w:val="28"/>
                <w:u w:val="single"/>
              </w:rPr>
              <w:t>THE WOMAN WITH THE GREAT SMILE</w:t>
            </w:r>
          </w:p>
          <w:p w:rsidR="00D04B49" w:rsidRPr="006D3346" w:rsidRDefault="00D04B49" w:rsidP="00D96628">
            <w:pPr>
              <w:jc w:val="right"/>
              <w:rPr>
                <w:b/>
                <w:i/>
                <w:color w:val="76923C"/>
                <w:sz w:val="18"/>
                <w:szCs w:val="18"/>
                <w:highlight w:val="yellow"/>
              </w:rPr>
            </w:pPr>
          </w:p>
          <w:p w:rsidR="00D04B49" w:rsidRPr="006D3346" w:rsidRDefault="00D04B49" w:rsidP="00D96628">
            <w:pPr>
              <w:jc w:val="both"/>
              <w:rPr>
                <w:rFonts w:ascii="Berlin Sans FB" w:hAnsi="Berlin Sans FB"/>
              </w:rPr>
            </w:pPr>
          </w:p>
          <w:p w:rsidR="00D04B49" w:rsidRPr="00AD4A5B" w:rsidRDefault="00961182" w:rsidP="00D96628">
            <w:pPr>
              <w:ind w:firstLine="284"/>
              <w:jc w:val="both"/>
              <w:rPr>
                <w:rFonts w:ascii="Berlin Sans FB" w:hAnsi="Berlin Sans FB"/>
                <w:sz w:val="28"/>
                <w:szCs w:val="28"/>
              </w:rPr>
            </w:pPr>
            <w:r w:rsidRPr="00AD4A5B">
              <w:rPr>
                <w:rFonts w:ascii="Berlin Sans FB" w:hAnsi="Berlin Sans FB"/>
                <w:sz w:val="28"/>
                <w:szCs w:val="28"/>
              </w:rPr>
              <w:t>Among all the children supported at a distance by “</w:t>
            </w:r>
            <w:r w:rsidR="00D04B49" w:rsidRPr="00AD4A5B">
              <w:rPr>
                <w:rFonts w:ascii="Berlin Sans FB" w:hAnsi="Berlin Sans FB"/>
                <w:sz w:val="28"/>
                <w:szCs w:val="28"/>
              </w:rPr>
              <w:t>Incontro fra i Popoli</w:t>
            </w:r>
            <w:r w:rsidRPr="00AD4A5B">
              <w:rPr>
                <w:rFonts w:ascii="Berlin Sans FB" w:hAnsi="Berlin Sans FB"/>
                <w:sz w:val="28"/>
                <w:szCs w:val="28"/>
              </w:rPr>
              <w:t>”</w:t>
            </w:r>
            <w:r w:rsidR="00D04B49" w:rsidRPr="00AD4A5B">
              <w:rPr>
                <w:rFonts w:ascii="Berlin Sans FB" w:hAnsi="Berlin Sans FB"/>
                <w:sz w:val="28"/>
                <w:szCs w:val="28"/>
              </w:rPr>
              <w:t xml:space="preserve">, </w:t>
            </w:r>
            <w:r w:rsidRPr="00AD4A5B">
              <w:rPr>
                <w:rFonts w:ascii="Berlin Sans FB" w:hAnsi="Berlin Sans FB"/>
                <w:sz w:val="28"/>
                <w:szCs w:val="28"/>
              </w:rPr>
              <w:t>about twenty are recommended and followed by “</w:t>
            </w:r>
            <w:r w:rsidR="00D04B49" w:rsidRPr="00AD4A5B">
              <w:rPr>
                <w:rFonts w:ascii="Berlin Sans FB" w:hAnsi="Berlin Sans FB"/>
                <w:sz w:val="28"/>
                <w:szCs w:val="28"/>
              </w:rPr>
              <w:t>Organizzazione delle Donne e dei Ragazzi per lo Sviluppo</w:t>
            </w:r>
            <w:r w:rsidRPr="00AD4A5B">
              <w:rPr>
                <w:rFonts w:ascii="Berlin Sans FB" w:hAnsi="Berlin Sans FB"/>
                <w:sz w:val="28"/>
                <w:szCs w:val="28"/>
              </w:rPr>
              <w:t>”</w:t>
            </w:r>
            <w:r w:rsidR="00D04B49" w:rsidRPr="00AD4A5B">
              <w:rPr>
                <w:rFonts w:ascii="Berlin Sans FB" w:hAnsi="Berlin Sans FB"/>
                <w:sz w:val="28"/>
                <w:szCs w:val="28"/>
              </w:rPr>
              <w:t xml:space="preserve">(OFED) </w:t>
            </w:r>
            <w:r w:rsidRPr="00AD4A5B">
              <w:rPr>
                <w:rFonts w:ascii="Berlin Sans FB" w:hAnsi="Berlin Sans FB"/>
                <w:sz w:val="28"/>
                <w:szCs w:val="28"/>
              </w:rPr>
              <w:t>in</w:t>
            </w:r>
            <w:r w:rsidR="00D04B49" w:rsidRPr="00AD4A5B">
              <w:rPr>
                <w:rFonts w:ascii="Berlin Sans FB" w:hAnsi="Berlin Sans FB"/>
                <w:sz w:val="28"/>
                <w:szCs w:val="28"/>
              </w:rPr>
              <w:t xml:space="preserve"> Uvira, </w:t>
            </w:r>
            <w:r w:rsidRPr="00AD4A5B">
              <w:rPr>
                <w:rFonts w:ascii="Berlin Sans FB" w:hAnsi="Berlin Sans FB"/>
                <w:sz w:val="28"/>
                <w:szCs w:val="28"/>
              </w:rPr>
              <w:t>a town in the</w:t>
            </w:r>
            <w:r w:rsidR="00D04B49" w:rsidRPr="00AD4A5B">
              <w:rPr>
                <w:rFonts w:ascii="Berlin Sans FB" w:hAnsi="Berlin Sans FB"/>
                <w:sz w:val="28"/>
                <w:szCs w:val="28"/>
              </w:rPr>
              <w:t xml:space="preserve"> Congo RD </w:t>
            </w:r>
            <w:r w:rsidRPr="00AD4A5B">
              <w:rPr>
                <w:rFonts w:ascii="Berlin Sans FB" w:hAnsi="Berlin Sans FB"/>
                <w:sz w:val="28"/>
                <w:szCs w:val="28"/>
              </w:rPr>
              <w:t xml:space="preserve">on the northern most shores of Lake </w:t>
            </w:r>
            <w:r w:rsidR="00D04B49" w:rsidRPr="00AD4A5B">
              <w:rPr>
                <w:rFonts w:ascii="Berlin Sans FB" w:hAnsi="Berlin Sans FB"/>
                <w:sz w:val="28"/>
                <w:szCs w:val="28"/>
              </w:rPr>
              <w:t>Tangan</w:t>
            </w:r>
            <w:r w:rsidRPr="00AD4A5B">
              <w:rPr>
                <w:rFonts w:ascii="Berlin Sans FB" w:hAnsi="Berlin Sans FB"/>
                <w:sz w:val="28"/>
                <w:szCs w:val="28"/>
              </w:rPr>
              <w:t>y</w:t>
            </w:r>
            <w:r w:rsidR="00D04B49" w:rsidRPr="00AD4A5B">
              <w:rPr>
                <w:rFonts w:ascii="Berlin Sans FB" w:hAnsi="Berlin Sans FB"/>
                <w:sz w:val="28"/>
                <w:szCs w:val="28"/>
              </w:rPr>
              <w:t>i</w:t>
            </w:r>
            <w:r w:rsidRPr="00AD4A5B">
              <w:rPr>
                <w:rFonts w:ascii="Berlin Sans FB" w:hAnsi="Berlin Sans FB"/>
                <w:sz w:val="28"/>
                <w:szCs w:val="28"/>
              </w:rPr>
              <w:t>k</w:t>
            </w:r>
            <w:r w:rsidR="00D04B49" w:rsidRPr="00AD4A5B">
              <w:rPr>
                <w:rFonts w:ascii="Berlin Sans FB" w:hAnsi="Berlin Sans FB"/>
                <w:sz w:val="28"/>
                <w:szCs w:val="28"/>
              </w:rPr>
              <w:t xml:space="preserve">a. </w:t>
            </w:r>
          </w:p>
          <w:p w:rsidR="00D04B49" w:rsidRPr="00AD4A5B" w:rsidRDefault="00961182" w:rsidP="00D96628">
            <w:pPr>
              <w:ind w:firstLine="284"/>
              <w:jc w:val="both"/>
              <w:rPr>
                <w:rFonts w:ascii="Berlin Sans FB" w:hAnsi="Berlin Sans FB"/>
                <w:sz w:val="28"/>
                <w:szCs w:val="28"/>
              </w:rPr>
            </w:pPr>
            <w:r w:rsidRPr="00AD4A5B">
              <w:rPr>
                <w:rFonts w:ascii="Berlin Sans FB" w:hAnsi="Berlin Sans FB"/>
                <w:sz w:val="28"/>
                <w:szCs w:val="28"/>
              </w:rPr>
              <w:t xml:space="preserve">We have known and collaborated with </w:t>
            </w:r>
            <w:r w:rsidR="00D04B49" w:rsidRPr="00AD4A5B">
              <w:rPr>
                <w:rFonts w:ascii="Berlin Sans FB" w:hAnsi="Berlin Sans FB"/>
                <w:sz w:val="28"/>
                <w:szCs w:val="28"/>
              </w:rPr>
              <w:t xml:space="preserve">OFED </w:t>
            </w:r>
            <w:r w:rsidRPr="00AD4A5B">
              <w:rPr>
                <w:rFonts w:ascii="Berlin Sans FB" w:hAnsi="Berlin Sans FB"/>
                <w:sz w:val="28"/>
                <w:szCs w:val="28"/>
              </w:rPr>
              <w:t>for ten years. This association was led by Mrs.</w:t>
            </w:r>
            <w:r w:rsidR="00D04B49" w:rsidRPr="00AD4A5B">
              <w:rPr>
                <w:rFonts w:ascii="Berlin Sans FB" w:hAnsi="Berlin Sans FB"/>
                <w:sz w:val="28"/>
                <w:szCs w:val="28"/>
              </w:rPr>
              <w:t xml:space="preserve"> </w:t>
            </w:r>
            <w:r w:rsidR="001D6578" w:rsidRPr="00AD4A5B">
              <w:rPr>
                <w:rFonts w:ascii="Berlin Sans FB" w:hAnsi="Berlin Sans FB"/>
                <w:sz w:val="28"/>
                <w:szCs w:val="28"/>
              </w:rPr>
              <w:t xml:space="preserve"> Georgette </w:t>
            </w:r>
            <w:r w:rsidR="00D04B49" w:rsidRPr="00AD4A5B">
              <w:rPr>
                <w:rFonts w:ascii="Berlin Sans FB" w:hAnsi="Berlin Sans FB"/>
                <w:sz w:val="28"/>
                <w:szCs w:val="28"/>
              </w:rPr>
              <w:t xml:space="preserve">Nayobanda, </w:t>
            </w:r>
            <w:r w:rsidRPr="00AD4A5B">
              <w:rPr>
                <w:rFonts w:ascii="Berlin Sans FB" w:hAnsi="Berlin Sans FB"/>
                <w:sz w:val="28"/>
                <w:szCs w:val="28"/>
              </w:rPr>
              <w:t>the lady with the great smile</w:t>
            </w:r>
            <w:r w:rsidR="00D04B49" w:rsidRPr="00AD4A5B">
              <w:rPr>
                <w:rFonts w:ascii="Berlin Sans FB" w:hAnsi="Berlin Sans FB"/>
                <w:sz w:val="28"/>
                <w:szCs w:val="28"/>
              </w:rPr>
              <w:t xml:space="preserve">. </w:t>
            </w:r>
          </w:p>
          <w:p w:rsidR="00D04B49" w:rsidRPr="00AD4A5B" w:rsidRDefault="00961182" w:rsidP="00D96628">
            <w:pPr>
              <w:ind w:firstLine="284"/>
              <w:jc w:val="both"/>
              <w:rPr>
                <w:rFonts w:ascii="Berlin Sans FB" w:hAnsi="Berlin Sans FB"/>
                <w:sz w:val="28"/>
                <w:szCs w:val="28"/>
              </w:rPr>
            </w:pPr>
            <w:r w:rsidRPr="00AD4A5B">
              <w:rPr>
                <w:rFonts w:ascii="Berlin Sans FB" w:hAnsi="Berlin Sans FB"/>
                <w:sz w:val="28"/>
                <w:szCs w:val="28"/>
              </w:rPr>
              <w:t xml:space="preserve">In the saddest moments of the Congo when a bloody invasion war was raging there ten years ago, Georgette was deeply moved by the </w:t>
            </w:r>
            <w:r w:rsidR="001D6578" w:rsidRPr="00AD4A5B">
              <w:rPr>
                <w:rFonts w:ascii="Berlin Sans FB" w:hAnsi="Berlin Sans FB"/>
                <w:sz w:val="28"/>
                <w:szCs w:val="28"/>
              </w:rPr>
              <w:t xml:space="preserve">great number of children wandering around the plain in front of her house after their parents had been massacred. Thus, involving dozens of other women, she founded </w:t>
            </w:r>
            <w:r w:rsidR="00D04B49" w:rsidRPr="00AD4A5B">
              <w:rPr>
                <w:rFonts w:ascii="Berlin Sans FB" w:hAnsi="Berlin Sans FB"/>
                <w:sz w:val="28"/>
                <w:szCs w:val="28"/>
              </w:rPr>
              <w:t xml:space="preserve">OFED. </w:t>
            </w:r>
          </w:p>
          <w:p w:rsidR="00D04B49" w:rsidRPr="00AD4A5B" w:rsidRDefault="001D6578" w:rsidP="00D96628">
            <w:pPr>
              <w:ind w:firstLine="284"/>
              <w:jc w:val="both"/>
              <w:rPr>
                <w:rFonts w:ascii="Berlin Sans FB" w:hAnsi="Berlin Sans FB"/>
                <w:sz w:val="28"/>
                <w:szCs w:val="28"/>
              </w:rPr>
            </w:pPr>
            <w:r w:rsidRPr="00AD4A5B">
              <w:rPr>
                <w:rFonts w:ascii="Berlin Sans FB" w:hAnsi="Berlin Sans FB"/>
                <w:sz w:val="28"/>
                <w:szCs w:val="28"/>
              </w:rPr>
              <w:t xml:space="preserve">At the end of May </w:t>
            </w:r>
            <w:r w:rsidR="00D04B49" w:rsidRPr="00AD4A5B">
              <w:rPr>
                <w:rFonts w:ascii="Berlin Sans FB" w:hAnsi="Berlin Sans FB"/>
                <w:sz w:val="28"/>
                <w:szCs w:val="28"/>
              </w:rPr>
              <w:t xml:space="preserve"> 2012, Georgette </w:t>
            </w:r>
            <w:r w:rsidRPr="00AD4A5B">
              <w:rPr>
                <w:rFonts w:ascii="Berlin Sans FB" w:hAnsi="Berlin Sans FB"/>
                <w:sz w:val="28"/>
                <w:szCs w:val="28"/>
              </w:rPr>
              <w:t>left us for eternal life in consequence of a road accident.</w:t>
            </w:r>
            <w:r w:rsidR="00D04B49" w:rsidRPr="00AD4A5B">
              <w:rPr>
                <w:rFonts w:ascii="Berlin Sans FB" w:hAnsi="Berlin Sans FB"/>
                <w:sz w:val="28"/>
                <w:szCs w:val="28"/>
              </w:rPr>
              <w:t xml:space="preserve"> </w:t>
            </w:r>
          </w:p>
          <w:p w:rsidR="00D04B49" w:rsidRPr="00AD4A5B" w:rsidRDefault="00EF2B34" w:rsidP="00D96628">
            <w:pPr>
              <w:ind w:firstLine="284"/>
              <w:jc w:val="both"/>
              <w:rPr>
                <w:rFonts w:ascii="Berlin Sans FB" w:hAnsi="Berlin Sans FB"/>
                <w:sz w:val="28"/>
                <w:szCs w:val="28"/>
              </w:rPr>
            </w:pPr>
            <w:r w:rsidRPr="00AD4A5B">
              <w:rPr>
                <w:rFonts w:ascii="Berlin Sans FB" w:hAnsi="Berlin Sans FB"/>
                <w:sz w:val="28"/>
                <w:szCs w:val="28"/>
              </w:rPr>
              <w:t>Having informed</w:t>
            </w:r>
            <w:r w:rsidR="001D6578" w:rsidRPr="00AD4A5B">
              <w:rPr>
                <w:rFonts w:ascii="Berlin Sans FB" w:hAnsi="Berlin Sans FB"/>
                <w:sz w:val="28"/>
                <w:szCs w:val="28"/>
              </w:rPr>
              <w:t xml:space="preserve"> her that the European Union had provided large </w:t>
            </w:r>
            <w:r w:rsidRPr="00AD4A5B">
              <w:rPr>
                <w:rFonts w:ascii="Berlin Sans FB" w:hAnsi="Berlin Sans FB"/>
                <w:sz w:val="28"/>
                <w:szCs w:val="28"/>
              </w:rPr>
              <w:t>financial aid for her region newly tormented by war, she wrote, few days before leaving us,</w:t>
            </w:r>
            <w:r w:rsidR="00BE5F05" w:rsidRPr="00AD4A5B">
              <w:rPr>
                <w:rFonts w:ascii="Berlin Sans FB" w:hAnsi="Berlin Sans FB"/>
                <w:sz w:val="28"/>
                <w:szCs w:val="28"/>
              </w:rPr>
              <w:t xml:space="preserve"> on May 19</w:t>
            </w:r>
            <w:r w:rsidRPr="00AD4A5B">
              <w:rPr>
                <w:rFonts w:ascii="Berlin Sans FB" w:hAnsi="Berlin Sans FB"/>
                <w:sz w:val="28"/>
                <w:szCs w:val="28"/>
              </w:rPr>
              <w:t>:</w:t>
            </w:r>
            <w:r w:rsidR="00BE5F05" w:rsidRPr="00AD4A5B">
              <w:rPr>
                <w:rFonts w:ascii="Berlin Sans FB" w:hAnsi="Berlin Sans FB"/>
                <w:sz w:val="28"/>
                <w:szCs w:val="28"/>
              </w:rPr>
              <w:t xml:space="preserve"> “Why do you come and build hospitals and nurse our raped women? Help us instead to eliminate what disturbs our country, help u</w:t>
            </w:r>
            <w:r w:rsidR="00704023" w:rsidRPr="00AD4A5B">
              <w:rPr>
                <w:rFonts w:ascii="Berlin Sans FB" w:hAnsi="Berlin Sans FB"/>
                <w:sz w:val="28"/>
                <w:szCs w:val="28"/>
              </w:rPr>
              <w:t>s</w:t>
            </w:r>
            <w:r w:rsidR="00BE5F05" w:rsidRPr="00AD4A5B">
              <w:rPr>
                <w:rFonts w:ascii="Berlin Sans FB" w:hAnsi="Berlin Sans FB"/>
                <w:sz w:val="28"/>
                <w:szCs w:val="28"/>
              </w:rPr>
              <w:t xml:space="preserve"> to reorganize ourselves, reinforce security, impro</w:t>
            </w:r>
            <w:r w:rsidR="00704023" w:rsidRPr="00AD4A5B">
              <w:rPr>
                <w:rFonts w:ascii="Berlin Sans FB" w:hAnsi="Berlin Sans FB"/>
                <w:sz w:val="28"/>
                <w:szCs w:val="28"/>
              </w:rPr>
              <w:t>v</w:t>
            </w:r>
            <w:r w:rsidR="00BE5F05" w:rsidRPr="00AD4A5B">
              <w:rPr>
                <w:rFonts w:ascii="Berlin Sans FB" w:hAnsi="Berlin Sans FB"/>
                <w:sz w:val="28"/>
                <w:szCs w:val="28"/>
              </w:rPr>
              <w:t>e our social condition so that we wan’t need your assistance any more</w:t>
            </w:r>
            <w:r w:rsidR="00D04B49" w:rsidRPr="00AD4A5B">
              <w:rPr>
                <w:rFonts w:ascii="Berlin Sans FB" w:hAnsi="Berlin Sans FB"/>
                <w:sz w:val="28"/>
                <w:szCs w:val="28"/>
              </w:rPr>
              <w:t>”.</w:t>
            </w:r>
          </w:p>
          <w:p w:rsidR="00D04B49" w:rsidRPr="00AD4A5B" w:rsidRDefault="00704023" w:rsidP="00D96628">
            <w:pPr>
              <w:ind w:firstLine="284"/>
              <w:jc w:val="both"/>
              <w:rPr>
                <w:rFonts w:ascii="Berlin Sans FB" w:hAnsi="Berlin Sans FB"/>
                <w:sz w:val="28"/>
                <w:szCs w:val="28"/>
              </w:rPr>
            </w:pPr>
            <w:r w:rsidRPr="00AD4A5B">
              <w:rPr>
                <w:rFonts w:ascii="Berlin Sans FB" w:hAnsi="Berlin Sans FB"/>
                <w:sz w:val="28"/>
                <w:szCs w:val="28"/>
              </w:rPr>
              <w:t>Good luck in eternal life, Georgette, in communion with us who are still on the earth.</w:t>
            </w:r>
            <w:r w:rsidR="00D04B49" w:rsidRPr="00AD4A5B">
              <w:rPr>
                <w:rFonts w:ascii="Berlin Sans FB" w:hAnsi="Berlin Sans FB"/>
                <w:sz w:val="28"/>
                <w:szCs w:val="28"/>
              </w:rPr>
              <w:t xml:space="preserve"> </w:t>
            </w:r>
          </w:p>
          <w:p w:rsidR="00D04B49" w:rsidRPr="00704023" w:rsidRDefault="00D04B49" w:rsidP="00D96628">
            <w:pPr>
              <w:ind w:firstLine="708"/>
              <w:jc w:val="both"/>
              <w:rPr>
                <w:b/>
                <w:sz w:val="28"/>
                <w:szCs w:val="28"/>
                <w:u w:val="single"/>
              </w:rPr>
            </w:pPr>
          </w:p>
        </w:tc>
        <w:tc>
          <w:tcPr>
            <w:tcW w:w="7088" w:type="dxa"/>
          </w:tcPr>
          <w:p w:rsidR="00D04B49" w:rsidRPr="00704023" w:rsidRDefault="00704023" w:rsidP="00D96628">
            <w:pPr>
              <w:jc w:val="center"/>
              <w:rPr>
                <w:b/>
                <w:sz w:val="28"/>
                <w:szCs w:val="28"/>
                <w:u w:val="single"/>
              </w:rPr>
            </w:pPr>
            <w:r w:rsidRPr="00704023">
              <w:rPr>
                <w:b/>
                <w:sz w:val="28"/>
                <w:szCs w:val="28"/>
                <w:u w:val="single"/>
              </w:rPr>
              <w:t>SIMPLE BUT HONEST</w:t>
            </w:r>
          </w:p>
          <w:p w:rsidR="00D04B49" w:rsidRPr="00704023" w:rsidRDefault="00D04B49" w:rsidP="00D96628">
            <w:pPr>
              <w:jc w:val="right"/>
              <w:rPr>
                <w:b/>
                <w:i/>
                <w:color w:val="76923C"/>
                <w:sz w:val="18"/>
                <w:szCs w:val="18"/>
                <w:highlight w:val="yellow"/>
              </w:rPr>
            </w:pPr>
          </w:p>
          <w:p w:rsidR="00D04B49" w:rsidRPr="00704023" w:rsidRDefault="00D04B49" w:rsidP="00D96628">
            <w:pPr>
              <w:jc w:val="center"/>
              <w:rPr>
                <w:b/>
                <w:sz w:val="28"/>
                <w:szCs w:val="28"/>
                <w:u w:val="single"/>
              </w:rPr>
            </w:pPr>
          </w:p>
          <w:p w:rsidR="00D04B49" w:rsidRPr="00AD4A5B" w:rsidRDefault="00704023" w:rsidP="00D96628">
            <w:pPr>
              <w:ind w:firstLine="459"/>
              <w:jc w:val="both"/>
              <w:rPr>
                <w:sz w:val="28"/>
                <w:szCs w:val="28"/>
              </w:rPr>
            </w:pPr>
            <w:r w:rsidRPr="00AD4A5B">
              <w:rPr>
                <w:sz w:val="28"/>
                <w:szCs w:val="28"/>
              </w:rPr>
              <w:t>Simple but honest</w:t>
            </w:r>
            <w:r w:rsidR="006C656B" w:rsidRPr="00AD4A5B">
              <w:rPr>
                <w:sz w:val="28"/>
                <w:szCs w:val="28"/>
              </w:rPr>
              <w:t>,</w:t>
            </w:r>
            <w:r w:rsidRPr="00AD4A5B">
              <w:rPr>
                <w:sz w:val="28"/>
                <w:szCs w:val="28"/>
              </w:rPr>
              <w:t>.</w:t>
            </w:r>
            <w:r w:rsidR="00D04B49" w:rsidRPr="00AD4A5B">
              <w:rPr>
                <w:sz w:val="28"/>
                <w:szCs w:val="28"/>
              </w:rPr>
              <w:t xml:space="preserve"> </w:t>
            </w:r>
            <w:r w:rsidR="006C656B" w:rsidRPr="00AD4A5B">
              <w:rPr>
                <w:sz w:val="28"/>
                <w:szCs w:val="28"/>
              </w:rPr>
              <w:t>k</w:t>
            </w:r>
            <w:r w:rsidRPr="00AD4A5B">
              <w:rPr>
                <w:sz w:val="28"/>
                <w:szCs w:val="28"/>
              </w:rPr>
              <w:t>ind-hearted but not unwary. That’s</w:t>
            </w:r>
            <w:r w:rsidR="00D04B49" w:rsidRPr="00AD4A5B">
              <w:rPr>
                <w:sz w:val="28"/>
                <w:szCs w:val="28"/>
              </w:rPr>
              <w:t xml:space="preserve"> Pierre Shako, </w:t>
            </w:r>
            <w:r w:rsidRPr="00AD4A5B">
              <w:rPr>
                <w:sz w:val="28"/>
                <w:szCs w:val="28"/>
              </w:rPr>
              <w:t xml:space="preserve">a </w:t>
            </w:r>
            <w:r w:rsidR="00793297" w:rsidRPr="00AD4A5B">
              <w:rPr>
                <w:sz w:val="28"/>
                <w:szCs w:val="28"/>
              </w:rPr>
              <w:t>carpenter</w:t>
            </w:r>
            <w:r w:rsidRPr="00AD4A5B">
              <w:rPr>
                <w:sz w:val="28"/>
                <w:szCs w:val="28"/>
              </w:rPr>
              <w:t xml:space="preserve"> in the town of </w:t>
            </w:r>
            <w:r w:rsidR="00D04B49" w:rsidRPr="00AD4A5B">
              <w:rPr>
                <w:sz w:val="28"/>
                <w:szCs w:val="28"/>
              </w:rPr>
              <w:t xml:space="preserve"> Kinshasa in Congo RD, </w:t>
            </w:r>
            <w:r w:rsidRPr="00AD4A5B">
              <w:rPr>
                <w:sz w:val="28"/>
                <w:szCs w:val="28"/>
              </w:rPr>
              <w:t>married to</w:t>
            </w:r>
            <w:r w:rsidR="00D04B49" w:rsidRPr="00AD4A5B">
              <w:rPr>
                <w:sz w:val="28"/>
                <w:szCs w:val="28"/>
              </w:rPr>
              <w:t xml:space="preserve"> Francesca, </w:t>
            </w:r>
            <w:r w:rsidRPr="00AD4A5B">
              <w:rPr>
                <w:sz w:val="28"/>
                <w:szCs w:val="28"/>
              </w:rPr>
              <w:t xml:space="preserve">father of four children, and of a girl found as a newborn </w:t>
            </w:r>
            <w:r w:rsidR="00A36AB4" w:rsidRPr="00AD4A5B">
              <w:rPr>
                <w:sz w:val="28"/>
                <w:szCs w:val="28"/>
              </w:rPr>
              <w:t>on the threshold of his house.</w:t>
            </w:r>
            <w:r w:rsidR="00D04B49" w:rsidRPr="00AD4A5B">
              <w:rPr>
                <w:sz w:val="28"/>
                <w:szCs w:val="28"/>
              </w:rPr>
              <w:t xml:space="preserve">. </w:t>
            </w:r>
          </w:p>
          <w:p w:rsidR="00D04B49" w:rsidRPr="00AD4A5B" w:rsidRDefault="00A36AB4" w:rsidP="00D96628">
            <w:pPr>
              <w:ind w:firstLine="459"/>
              <w:jc w:val="both"/>
              <w:rPr>
                <w:sz w:val="28"/>
                <w:szCs w:val="28"/>
              </w:rPr>
            </w:pPr>
            <w:r w:rsidRPr="00AD4A5B">
              <w:rPr>
                <w:sz w:val="28"/>
                <w:szCs w:val="28"/>
              </w:rPr>
              <w:t>When he was young he</w:t>
            </w:r>
            <w:r w:rsidR="00793297" w:rsidRPr="00AD4A5B">
              <w:rPr>
                <w:sz w:val="28"/>
                <w:szCs w:val="28"/>
              </w:rPr>
              <w:t xml:space="preserve"> had </w:t>
            </w:r>
            <w:r w:rsidRPr="00AD4A5B">
              <w:rPr>
                <w:sz w:val="28"/>
                <w:szCs w:val="28"/>
              </w:rPr>
              <w:t>studied to become a priest. Then he</w:t>
            </w:r>
            <w:r w:rsidR="00793297" w:rsidRPr="00AD4A5B">
              <w:rPr>
                <w:sz w:val="28"/>
                <w:szCs w:val="28"/>
              </w:rPr>
              <w:t xml:space="preserve"> had</w:t>
            </w:r>
            <w:r w:rsidRPr="00AD4A5B">
              <w:rPr>
                <w:sz w:val="28"/>
                <w:szCs w:val="28"/>
              </w:rPr>
              <w:t xml:space="preserve"> changed his mind. A friend from seminary, who had become a priest and later the international representative of his congregation, asked him to follow some poor children for whom he had found with the help of “Incontro fra </w:t>
            </w:r>
            <w:r w:rsidR="00C40A83" w:rsidRPr="00AD4A5B">
              <w:rPr>
                <w:sz w:val="28"/>
                <w:szCs w:val="28"/>
              </w:rPr>
              <w:t>i</w:t>
            </w:r>
            <w:r w:rsidR="003B1C86">
              <w:rPr>
                <w:sz w:val="28"/>
                <w:szCs w:val="28"/>
              </w:rPr>
              <w:t xml:space="preserve"> P</w:t>
            </w:r>
            <w:r w:rsidRPr="00AD4A5B">
              <w:rPr>
                <w:sz w:val="28"/>
                <w:szCs w:val="28"/>
              </w:rPr>
              <w:t xml:space="preserve">opoli” some supporters at  distance in Italy  </w:t>
            </w:r>
            <w:r w:rsidR="00D04B49" w:rsidRPr="00AD4A5B">
              <w:rPr>
                <w:sz w:val="28"/>
                <w:szCs w:val="28"/>
              </w:rPr>
              <w:t>.</w:t>
            </w:r>
          </w:p>
          <w:p w:rsidR="00D04B49" w:rsidRPr="00AD4A5B" w:rsidRDefault="00A36AB4" w:rsidP="00D96628">
            <w:pPr>
              <w:ind w:firstLine="459"/>
              <w:jc w:val="both"/>
              <w:rPr>
                <w:sz w:val="28"/>
                <w:szCs w:val="28"/>
              </w:rPr>
            </w:pPr>
            <w:r w:rsidRPr="00AD4A5B">
              <w:rPr>
                <w:sz w:val="28"/>
                <w:szCs w:val="28"/>
              </w:rPr>
              <w:t xml:space="preserve"> Talking to Pierre is a pleasure. His French would shock a Frenchman</w:t>
            </w:r>
            <w:r w:rsidR="00A0774A" w:rsidRPr="00AD4A5B">
              <w:rPr>
                <w:sz w:val="28"/>
                <w:szCs w:val="28"/>
              </w:rPr>
              <w:t xml:space="preserve"> but not an  Italian, and when he writes in French, he writes as he speaks, and therefore it’s easy for us Italians to understand him.</w:t>
            </w:r>
            <w:r w:rsidR="00D04B49" w:rsidRPr="00AD4A5B">
              <w:rPr>
                <w:sz w:val="28"/>
                <w:szCs w:val="28"/>
              </w:rPr>
              <w:t xml:space="preserve">. </w:t>
            </w:r>
          </w:p>
          <w:p w:rsidR="00D04B49" w:rsidRPr="00AD4A5B" w:rsidRDefault="00A0774A" w:rsidP="00D96628">
            <w:pPr>
              <w:ind w:firstLine="459"/>
              <w:jc w:val="both"/>
              <w:rPr>
                <w:sz w:val="28"/>
                <w:szCs w:val="28"/>
              </w:rPr>
            </w:pPr>
            <w:r w:rsidRPr="00AD4A5B">
              <w:rPr>
                <w:sz w:val="28"/>
                <w:szCs w:val="28"/>
              </w:rPr>
              <w:t>He lives on the extreme outskirts of the town, where there is nothing of a town, where there is no electric power, no water, no health dispensary.</w:t>
            </w:r>
            <w:r w:rsidR="00D04B49" w:rsidRPr="00AD4A5B">
              <w:rPr>
                <w:sz w:val="28"/>
                <w:szCs w:val="28"/>
              </w:rPr>
              <w:t xml:space="preserve">. </w:t>
            </w:r>
          </w:p>
          <w:p w:rsidR="00D04B49" w:rsidRPr="00AD4A5B" w:rsidRDefault="00A0774A" w:rsidP="00D96628">
            <w:pPr>
              <w:ind w:firstLine="459"/>
              <w:jc w:val="both"/>
              <w:rPr>
                <w:sz w:val="28"/>
                <w:szCs w:val="28"/>
              </w:rPr>
            </w:pPr>
            <w:r w:rsidRPr="00AD4A5B">
              <w:rPr>
                <w:sz w:val="28"/>
                <w:szCs w:val="28"/>
              </w:rPr>
              <w:t>The last time but one I was his guest in his poor house without mortar (too expensive) it was the last one with electric power. Beyond his house total darkness! So Pierre and Francesca bought a television set and about fifteen plastic chairs</w:t>
            </w:r>
            <w:r w:rsidR="00DB08CD" w:rsidRPr="00AD4A5B">
              <w:rPr>
                <w:sz w:val="28"/>
                <w:szCs w:val="28"/>
              </w:rPr>
              <w:t>. “</w:t>
            </w:r>
            <w:r w:rsidR="00DB08CD" w:rsidRPr="00AD4A5B">
              <w:rPr>
                <w:i/>
                <w:sz w:val="28"/>
                <w:szCs w:val="28"/>
              </w:rPr>
              <w:t>Thus the children of the neighbourhood can watch some comics, and the grown-ups can watch some films.”</w:t>
            </w:r>
            <w:r w:rsidR="00D04B49" w:rsidRPr="00AD4A5B">
              <w:rPr>
                <w:sz w:val="28"/>
                <w:szCs w:val="28"/>
              </w:rPr>
              <w:t xml:space="preserve"> </w:t>
            </w:r>
          </w:p>
          <w:p w:rsidR="00D04B49" w:rsidRPr="00AD4A5B" w:rsidRDefault="00DB08CD" w:rsidP="00D96628">
            <w:pPr>
              <w:ind w:firstLine="459"/>
              <w:jc w:val="both"/>
              <w:rPr>
                <w:sz w:val="28"/>
                <w:szCs w:val="28"/>
              </w:rPr>
            </w:pPr>
            <w:r w:rsidRPr="00AD4A5B">
              <w:rPr>
                <w:sz w:val="28"/>
                <w:szCs w:val="28"/>
              </w:rPr>
              <w:t>When I saw him last  three months ago in the neighbourhood there was water</w:t>
            </w:r>
            <w:r w:rsidR="00793297" w:rsidRPr="00AD4A5B">
              <w:rPr>
                <w:sz w:val="28"/>
                <w:szCs w:val="28"/>
              </w:rPr>
              <w:t xml:space="preserve">, </w:t>
            </w:r>
            <w:r w:rsidRPr="00AD4A5B">
              <w:rPr>
                <w:sz w:val="28"/>
                <w:szCs w:val="28"/>
              </w:rPr>
              <w:t xml:space="preserve"> too</w:t>
            </w:r>
            <w:r w:rsidR="00793297" w:rsidRPr="00AD4A5B">
              <w:rPr>
                <w:sz w:val="28"/>
                <w:szCs w:val="28"/>
              </w:rPr>
              <w:t>,</w:t>
            </w:r>
            <w:r w:rsidRPr="00AD4A5B">
              <w:rPr>
                <w:sz w:val="28"/>
                <w:szCs w:val="28"/>
              </w:rPr>
              <w:t xml:space="preserve"> in addition to electrical power.</w:t>
            </w:r>
            <w:r w:rsidR="00D04B49" w:rsidRPr="00AD4A5B">
              <w:rPr>
                <w:sz w:val="28"/>
                <w:szCs w:val="28"/>
              </w:rPr>
              <w:t xml:space="preserve">: </w:t>
            </w:r>
            <w:r w:rsidR="00D04B49" w:rsidRPr="00AD4A5B">
              <w:rPr>
                <w:i/>
                <w:sz w:val="28"/>
                <w:szCs w:val="28"/>
              </w:rPr>
              <w:t>“</w:t>
            </w:r>
            <w:r w:rsidRPr="00AD4A5B">
              <w:rPr>
                <w:i/>
                <w:sz w:val="28"/>
                <w:szCs w:val="28"/>
              </w:rPr>
              <w:t>We have organized ourselves and we have succeeded.</w:t>
            </w:r>
            <w:r w:rsidR="00D04B49" w:rsidRPr="00AD4A5B">
              <w:rPr>
                <w:i/>
                <w:sz w:val="28"/>
                <w:szCs w:val="28"/>
              </w:rPr>
              <w:t>”</w:t>
            </w:r>
            <w:r w:rsidR="00D04B49" w:rsidRPr="00AD4A5B">
              <w:rPr>
                <w:sz w:val="28"/>
                <w:szCs w:val="28"/>
              </w:rPr>
              <w:t>.</w:t>
            </w:r>
          </w:p>
          <w:p w:rsidR="00D04B49" w:rsidRPr="00AD4A5B" w:rsidRDefault="00C85D91" w:rsidP="00D96628">
            <w:pPr>
              <w:ind w:firstLine="459"/>
              <w:jc w:val="both"/>
              <w:rPr>
                <w:sz w:val="28"/>
                <w:szCs w:val="28"/>
              </w:rPr>
            </w:pPr>
            <w:r w:rsidRPr="00AD4A5B">
              <w:rPr>
                <w:sz w:val="28"/>
                <w:szCs w:val="28"/>
              </w:rPr>
              <w:t xml:space="preserve">Faithful and precise, every time I visit him he introduces me proudly to some twenty children, boys and youngsters supported by </w:t>
            </w:r>
            <w:r w:rsidR="00D04B49" w:rsidRPr="00AD4A5B">
              <w:rPr>
                <w:sz w:val="28"/>
                <w:szCs w:val="28"/>
              </w:rPr>
              <w:t>Incontro fra i Popoli. Pierre</w:t>
            </w:r>
            <w:r w:rsidRPr="00AD4A5B">
              <w:rPr>
                <w:sz w:val="28"/>
                <w:szCs w:val="28"/>
              </w:rPr>
              <w:t xml:space="preserve"> makes me check one by one for a photo to be sent to their supporters. I  need not ask him</w:t>
            </w:r>
            <w:r w:rsidR="00D04B49" w:rsidRPr="00AD4A5B">
              <w:rPr>
                <w:sz w:val="28"/>
                <w:szCs w:val="28"/>
              </w:rPr>
              <w:t xml:space="preserve"> </w:t>
            </w:r>
            <w:r w:rsidRPr="00AD4A5B">
              <w:rPr>
                <w:sz w:val="28"/>
                <w:szCs w:val="28"/>
              </w:rPr>
              <w:t>how each of them is gettin</w:t>
            </w:r>
            <w:r w:rsidR="00793297" w:rsidRPr="00AD4A5B">
              <w:rPr>
                <w:sz w:val="28"/>
                <w:szCs w:val="28"/>
              </w:rPr>
              <w:t>g</w:t>
            </w:r>
            <w:r w:rsidRPr="00AD4A5B">
              <w:rPr>
                <w:sz w:val="28"/>
                <w:szCs w:val="28"/>
              </w:rPr>
              <w:t xml:space="preserve"> on. As we say in Italy, he knows “life, death and miracles” of each of them</w:t>
            </w:r>
            <w:r w:rsidR="00D04B49" w:rsidRPr="00AD4A5B">
              <w:rPr>
                <w:sz w:val="28"/>
                <w:szCs w:val="28"/>
              </w:rPr>
              <w:t xml:space="preserve">. </w:t>
            </w:r>
          </w:p>
          <w:p w:rsidR="00D04B49" w:rsidRPr="00AD4A5B" w:rsidRDefault="00C85D91" w:rsidP="00D96628">
            <w:pPr>
              <w:ind w:firstLine="459"/>
              <w:jc w:val="both"/>
              <w:rPr>
                <w:sz w:val="28"/>
                <w:szCs w:val="28"/>
              </w:rPr>
            </w:pPr>
            <w:r w:rsidRPr="00AD4A5B">
              <w:rPr>
                <w:sz w:val="28"/>
                <w:szCs w:val="28"/>
              </w:rPr>
              <w:t>Like a Saint Joseph, the carpenter, he is a father for all of them.</w:t>
            </w:r>
          </w:p>
          <w:p w:rsidR="00D04B49" w:rsidRPr="00C85D91" w:rsidRDefault="00D04B49" w:rsidP="00D96628">
            <w:pPr>
              <w:jc w:val="both"/>
              <w:rPr>
                <w:rFonts w:ascii="Calibri" w:hAnsi="Calibri"/>
                <w:sz w:val="22"/>
                <w:szCs w:val="22"/>
              </w:rPr>
            </w:pPr>
          </w:p>
        </w:tc>
      </w:tr>
    </w:tbl>
    <w:p w:rsidR="00D04B49" w:rsidRPr="00C85D91" w:rsidRDefault="00D04B49" w:rsidP="00D04B49">
      <w:pPr>
        <w:jc w:val="both"/>
        <w:rPr>
          <w:rFonts w:ascii="Calibri" w:hAnsi="Calibri"/>
          <w:sz w:val="22"/>
          <w:szCs w:val="22"/>
        </w:rPr>
      </w:pPr>
    </w:p>
    <w:p w:rsidR="00D04B49" w:rsidRPr="0068697D" w:rsidRDefault="00D04B49" w:rsidP="00D04B49">
      <w:pPr>
        <w:ind w:left="360"/>
        <w:jc w:val="both"/>
        <w:rPr>
          <w:rFonts w:ascii="Calibri" w:hAnsi="Calibri"/>
          <w:sz w:val="28"/>
          <w:szCs w:val="28"/>
        </w:rPr>
      </w:pPr>
    </w:p>
    <w:p w:rsidR="00D04B49" w:rsidRPr="0068697D" w:rsidRDefault="00793297" w:rsidP="00D04B49">
      <w:pPr>
        <w:shd w:val="clear" w:color="auto" w:fill="FFFFCC"/>
        <w:spacing w:after="60"/>
        <w:jc w:val="center"/>
        <w:rPr>
          <w:b/>
          <w:sz w:val="28"/>
          <w:szCs w:val="28"/>
          <w:u w:val="single"/>
        </w:rPr>
      </w:pPr>
      <w:r w:rsidRPr="0068697D">
        <w:rPr>
          <w:b/>
          <w:sz w:val="28"/>
          <w:szCs w:val="28"/>
          <w:u w:val="single"/>
        </w:rPr>
        <w:t>HOW WE ADMINISTER the contribution f</w:t>
      </w:r>
      <w:r w:rsidR="0068697D" w:rsidRPr="0068697D">
        <w:rPr>
          <w:b/>
          <w:sz w:val="28"/>
          <w:szCs w:val="28"/>
          <w:u w:val="single"/>
        </w:rPr>
        <w:t>or  support at  distance</w:t>
      </w:r>
    </w:p>
    <w:p w:rsidR="00D04B49" w:rsidRPr="0068697D" w:rsidRDefault="00793297" w:rsidP="00D04B49">
      <w:pPr>
        <w:numPr>
          <w:ilvl w:val="0"/>
          <w:numId w:val="2"/>
        </w:numPr>
        <w:shd w:val="clear" w:color="auto" w:fill="FFFFCC"/>
        <w:tabs>
          <w:tab w:val="left" w:pos="360"/>
        </w:tabs>
        <w:suppressAutoHyphens/>
        <w:ind w:left="360"/>
        <w:jc w:val="both"/>
        <w:rPr>
          <w:sz w:val="28"/>
          <w:szCs w:val="28"/>
        </w:rPr>
      </w:pPr>
      <w:r w:rsidRPr="0068697D">
        <w:rPr>
          <w:sz w:val="28"/>
          <w:szCs w:val="28"/>
        </w:rPr>
        <w:t>We send the money reaching us for  support at  distance to people and  local associations we trust; they are our partners, the goers-between you and the beneficiary.</w:t>
      </w:r>
      <w:r w:rsidR="00D04B49" w:rsidRPr="0068697D">
        <w:rPr>
          <w:sz w:val="28"/>
          <w:szCs w:val="28"/>
        </w:rPr>
        <w:t>.</w:t>
      </w:r>
    </w:p>
    <w:p w:rsidR="00D04B49" w:rsidRPr="0068697D" w:rsidRDefault="00793297" w:rsidP="00D04B49">
      <w:pPr>
        <w:numPr>
          <w:ilvl w:val="0"/>
          <w:numId w:val="2"/>
        </w:numPr>
        <w:shd w:val="clear" w:color="auto" w:fill="FFFFCC"/>
        <w:tabs>
          <w:tab w:val="left" w:pos="360"/>
        </w:tabs>
        <w:suppressAutoHyphens/>
        <w:ind w:left="360"/>
        <w:jc w:val="both"/>
        <w:rPr>
          <w:sz w:val="28"/>
          <w:szCs w:val="28"/>
        </w:rPr>
      </w:pPr>
      <w:r w:rsidRPr="0068697D">
        <w:rPr>
          <w:sz w:val="28"/>
          <w:szCs w:val="28"/>
        </w:rPr>
        <w:t xml:space="preserve">The donations are totally </w:t>
      </w:r>
      <w:r w:rsidR="00C15AE7" w:rsidRPr="0068697D">
        <w:rPr>
          <w:sz w:val="28"/>
          <w:szCs w:val="28"/>
        </w:rPr>
        <w:t>devolved to the named beneficiary. Ten percent of the sum  pays for post and bank expen</w:t>
      </w:r>
      <w:r w:rsidR="00A016BE" w:rsidRPr="0068697D">
        <w:rPr>
          <w:sz w:val="28"/>
          <w:szCs w:val="28"/>
        </w:rPr>
        <w:t>s</w:t>
      </w:r>
      <w:r w:rsidR="00C15AE7" w:rsidRPr="0068697D">
        <w:rPr>
          <w:sz w:val="28"/>
          <w:szCs w:val="28"/>
        </w:rPr>
        <w:t>es, , secretariat, administrative papers, national and international connections, sensitization to the valu</w:t>
      </w:r>
      <w:r w:rsidR="00576774" w:rsidRPr="0068697D">
        <w:rPr>
          <w:sz w:val="28"/>
          <w:szCs w:val="28"/>
        </w:rPr>
        <w:t>e</w:t>
      </w:r>
      <w:r w:rsidR="00C15AE7" w:rsidRPr="0068697D">
        <w:rPr>
          <w:sz w:val="28"/>
          <w:szCs w:val="28"/>
        </w:rPr>
        <w:t xml:space="preserve"> of “solidarity”, to other poor people who reach out to our organization as the last hope of help.</w:t>
      </w:r>
      <w:r w:rsidR="00D04B49" w:rsidRPr="0068697D">
        <w:rPr>
          <w:sz w:val="28"/>
          <w:szCs w:val="28"/>
        </w:rPr>
        <w:t>.</w:t>
      </w:r>
    </w:p>
    <w:p w:rsidR="00D04B49" w:rsidRDefault="007640D9" w:rsidP="00D04B49">
      <w:pPr>
        <w:numPr>
          <w:ilvl w:val="0"/>
          <w:numId w:val="2"/>
        </w:numPr>
        <w:shd w:val="clear" w:color="auto" w:fill="FFFFCC"/>
        <w:tabs>
          <w:tab w:val="left" w:pos="360"/>
        </w:tabs>
        <w:suppressAutoHyphens/>
        <w:ind w:left="360"/>
        <w:jc w:val="both"/>
        <w:rPr>
          <w:sz w:val="28"/>
          <w:szCs w:val="28"/>
        </w:rPr>
      </w:pPr>
      <w:r w:rsidRPr="0068697D">
        <w:rPr>
          <w:sz w:val="28"/>
          <w:szCs w:val="28"/>
        </w:rPr>
        <w:t>If the donations</w:t>
      </w:r>
      <w:r w:rsidR="00576774" w:rsidRPr="0068697D">
        <w:rPr>
          <w:sz w:val="28"/>
          <w:szCs w:val="28"/>
        </w:rPr>
        <w:t xml:space="preserve"> at  distance are higher then the amount required  (</w:t>
      </w:r>
      <w:r w:rsidR="0068697D" w:rsidRPr="0068697D">
        <w:rPr>
          <w:sz w:val="28"/>
          <w:szCs w:val="28"/>
        </w:rPr>
        <w:t>i.g</w:t>
      </w:r>
      <w:r w:rsidR="00576774" w:rsidRPr="0068697D">
        <w:rPr>
          <w:sz w:val="28"/>
          <w:szCs w:val="28"/>
        </w:rPr>
        <w:t>. for the digging of a well, the construction of a school, etc) the rest will be used to realize similar plans.</w:t>
      </w:r>
    </w:p>
    <w:p w:rsidR="0068697D" w:rsidRPr="0068697D" w:rsidRDefault="0068697D" w:rsidP="0068697D">
      <w:pPr>
        <w:numPr>
          <w:ilvl w:val="0"/>
          <w:numId w:val="2"/>
        </w:numPr>
        <w:ind w:left="360"/>
        <w:rPr>
          <w:sz w:val="28"/>
          <w:szCs w:val="28"/>
        </w:rPr>
      </w:pPr>
      <w:r>
        <w:rPr>
          <w:sz w:val="28"/>
          <w:szCs w:val="28"/>
        </w:rPr>
        <w:t>W</w:t>
      </w:r>
      <w:r w:rsidRPr="0068697D">
        <w:rPr>
          <w:sz w:val="28"/>
          <w:szCs w:val="28"/>
        </w:rPr>
        <w:t>e inform about the progress of support at  distance plans by means of personal letters (at least twice a year) and by means of  our quarterly newspaper.</w:t>
      </w:r>
    </w:p>
    <w:p w:rsidR="0068697D" w:rsidRDefault="0068697D" w:rsidP="0068697D">
      <w:pPr>
        <w:shd w:val="clear" w:color="auto" w:fill="FFFFCC"/>
        <w:tabs>
          <w:tab w:val="left" w:pos="360"/>
        </w:tabs>
        <w:suppressAutoHyphens/>
        <w:ind w:left="360"/>
        <w:jc w:val="both"/>
        <w:rPr>
          <w:sz w:val="28"/>
          <w:szCs w:val="28"/>
        </w:rPr>
      </w:pPr>
    </w:p>
    <w:p w:rsidR="00B34D4D" w:rsidRPr="00B34D4D" w:rsidRDefault="00B34D4D" w:rsidP="0068697D">
      <w:pPr>
        <w:shd w:val="clear" w:color="auto" w:fill="FFFFCC"/>
        <w:tabs>
          <w:tab w:val="left" w:pos="360"/>
        </w:tabs>
        <w:suppressAutoHyphens/>
        <w:ind w:left="360"/>
        <w:jc w:val="both"/>
        <w:rPr>
          <w:sz w:val="28"/>
          <w:szCs w:val="28"/>
        </w:rPr>
      </w:pPr>
    </w:p>
    <w:p w:rsidR="00B34D4D" w:rsidRPr="00B34D4D" w:rsidRDefault="00B34D4D" w:rsidP="00B34D4D">
      <w:pPr>
        <w:shd w:val="clear" w:color="auto" w:fill="FFFFCC"/>
        <w:spacing w:after="60"/>
        <w:jc w:val="center"/>
        <w:rPr>
          <w:b/>
          <w:sz w:val="28"/>
          <w:szCs w:val="28"/>
          <w:u w:val="single"/>
          <w:lang w:val="en-US"/>
        </w:rPr>
      </w:pPr>
      <w:r>
        <w:rPr>
          <w:b/>
          <w:sz w:val="28"/>
          <w:szCs w:val="28"/>
          <w:u w:val="single"/>
          <w:lang w:val="en-US"/>
        </w:rPr>
        <w:t>YOUR SUPPORT</w:t>
      </w:r>
    </w:p>
    <w:p w:rsidR="00B34D4D" w:rsidRPr="00B34D4D" w:rsidRDefault="00217B02" w:rsidP="00B34D4D">
      <w:pPr>
        <w:numPr>
          <w:ilvl w:val="0"/>
          <w:numId w:val="3"/>
        </w:numPr>
        <w:shd w:val="clear" w:color="auto" w:fill="FFFFCC"/>
        <w:tabs>
          <w:tab w:val="left" w:pos="540"/>
        </w:tabs>
        <w:suppressAutoHyphens/>
        <w:ind w:left="540"/>
        <w:rPr>
          <w:sz w:val="28"/>
          <w:szCs w:val="28"/>
          <w:lang w:val="en-US"/>
        </w:rPr>
      </w:pPr>
      <w:r>
        <w:rPr>
          <w:b/>
          <w:sz w:val="28"/>
          <w:szCs w:val="28"/>
          <w:u w:val="single"/>
          <w:lang w:val="en-US"/>
        </w:rPr>
        <w:t>Postal Account:</w:t>
      </w:r>
      <w:r>
        <w:rPr>
          <w:b/>
          <w:sz w:val="28"/>
          <w:szCs w:val="28"/>
          <w:lang w:val="en-US"/>
        </w:rPr>
        <w:t xml:space="preserve"> </w:t>
      </w:r>
      <w:r w:rsidRPr="00217B02">
        <w:rPr>
          <w:b/>
          <w:sz w:val="28"/>
          <w:szCs w:val="28"/>
          <w:lang w:val="en-US"/>
        </w:rPr>
        <w:t xml:space="preserve"> </w:t>
      </w:r>
      <w:r w:rsidR="00B34D4D" w:rsidRPr="00217B02">
        <w:rPr>
          <w:sz w:val="28"/>
          <w:szCs w:val="28"/>
          <w:lang w:val="en-US"/>
        </w:rPr>
        <w:t>IBAN</w:t>
      </w:r>
      <w:r w:rsidR="00B34D4D" w:rsidRPr="00217B02">
        <w:rPr>
          <w:b/>
          <w:sz w:val="28"/>
          <w:szCs w:val="28"/>
          <w:lang w:val="en-US"/>
        </w:rPr>
        <w:t xml:space="preserve">  IT 61 F 076 0112 1000 0001 2931 358</w:t>
      </w:r>
      <w:r>
        <w:rPr>
          <w:b/>
          <w:sz w:val="28"/>
          <w:szCs w:val="28"/>
          <w:lang w:val="en-US"/>
        </w:rPr>
        <w:t xml:space="preserve"> </w:t>
      </w:r>
      <w:r w:rsidR="00B34D4D" w:rsidRPr="00217B02">
        <w:rPr>
          <w:b/>
          <w:sz w:val="28"/>
          <w:szCs w:val="28"/>
          <w:lang w:val="en-US"/>
        </w:rPr>
        <w:t xml:space="preserve"> </w:t>
      </w:r>
      <w:r w:rsidR="00B34D4D" w:rsidRPr="00217B02">
        <w:rPr>
          <w:sz w:val="28"/>
          <w:szCs w:val="28"/>
          <w:lang w:val="en-US"/>
        </w:rPr>
        <w:t>BIC</w:t>
      </w:r>
      <w:r w:rsidR="00B34D4D" w:rsidRPr="00217B02">
        <w:rPr>
          <w:b/>
          <w:sz w:val="28"/>
          <w:szCs w:val="28"/>
          <w:lang w:val="en-US"/>
        </w:rPr>
        <w:t xml:space="preserve"> BPPIITRRXXX </w:t>
      </w:r>
    </w:p>
    <w:p w:rsidR="006249D8" w:rsidRPr="006249D8" w:rsidRDefault="00B34D4D" w:rsidP="00B34D4D">
      <w:pPr>
        <w:numPr>
          <w:ilvl w:val="0"/>
          <w:numId w:val="3"/>
        </w:numPr>
        <w:shd w:val="clear" w:color="auto" w:fill="FFFFCC"/>
        <w:tabs>
          <w:tab w:val="left" w:pos="540"/>
        </w:tabs>
        <w:suppressAutoHyphens/>
        <w:ind w:left="180" w:firstLine="180"/>
        <w:rPr>
          <w:sz w:val="28"/>
          <w:szCs w:val="28"/>
          <w:lang w:val="en-US"/>
        </w:rPr>
      </w:pPr>
      <w:r w:rsidRPr="006249D8">
        <w:rPr>
          <w:b/>
          <w:sz w:val="28"/>
          <w:szCs w:val="28"/>
          <w:u w:val="single"/>
          <w:lang w:val="en-US"/>
        </w:rPr>
        <w:t>Bank Account</w:t>
      </w:r>
      <w:r w:rsidR="00217B02" w:rsidRPr="006249D8">
        <w:rPr>
          <w:b/>
          <w:sz w:val="28"/>
          <w:szCs w:val="28"/>
          <w:u w:val="single"/>
          <w:lang w:val="en-US"/>
        </w:rPr>
        <w:t>:</w:t>
      </w:r>
      <w:r w:rsidRPr="006249D8">
        <w:rPr>
          <w:b/>
          <w:sz w:val="28"/>
          <w:szCs w:val="28"/>
          <w:lang w:val="en-US"/>
        </w:rPr>
        <w:t xml:space="preserve"> </w:t>
      </w:r>
      <w:r w:rsidR="00217B02" w:rsidRPr="006249D8">
        <w:rPr>
          <w:b/>
          <w:sz w:val="28"/>
          <w:szCs w:val="28"/>
          <w:lang w:val="en-US"/>
        </w:rPr>
        <w:t xml:space="preserve"> </w:t>
      </w:r>
      <w:r w:rsidRPr="006249D8">
        <w:rPr>
          <w:sz w:val="28"/>
          <w:szCs w:val="28"/>
          <w:lang w:val="en-US"/>
        </w:rPr>
        <w:t>IBAN</w:t>
      </w:r>
      <w:r w:rsidRPr="006249D8">
        <w:rPr>
          <w:b/>
          <w:sz w:val="28"/>
          <w:szCs w:val="28"/>
          <w:lang w:val="en-US"/>
        </w:rPr>
        <w:t xml:space="preserve"> </w:t>
      </w:r>
      <w:r w:rsidR="00217B02" w:rsidRPr="006249D8">
        <w:rPr>
          <w:b/>
          <w:sz w:val="28"/>
          <w:szCs w:val="28"/>
          <w:lang w:val="en-US"/>
        </w:rPr>
        <w:t xml:space="preserve"> </w:t>
      </w:r>
      <w:r w:rsidRPr="006249D8">
        <w:rPr>
          <w:b/>
          <w:sz w:val="28"/>
          <w:szCs w:val="28"/>
          <w:lang w:val="en-US"/>
        </w:rPr>
        <w:t xml:space="preserve">IT 92 C084 2962 5200 1701 0001 861 </w:t>
      </w:r>
      <w:r w:rsidR="006249D8" w:rsidRPr="006249D8">
        <w:rPr>
          <w:b/>
          <w:sz w:val="28"/>
          <w:szCs w:val="28"/>
          <w:lang w:val="en-US"/>
        </w:rPr>
        <w:t xml:space="preserve"> </w:t>
      </w:r>
      <w:r w:rsidRPr="006249D8">
        <w:rPr>
          <w:sz w:val="28"/>
          <w:szCs w:val="28"/>
          <w:lang w:val="en-US"/>
        </w:rPr>
        <w:t>BIC</w:t>
      </w:r>
      <w:r w:rsidRPr="006249D8">
        <w:rPr>
          <w:b/>
          <w:sz w:val="28"/>
          <w:szCs w:val="28"/>
          <w:lang w:val="en-US"/>
        </w:rPr>
        <w:t xml:space="preserve"> PDCCIT2PXXX,</w:t>
      </w:r>
      <w:r w:rsidRPr="006249D8">
        <w:rPr>
          <w:sz w:val="28"/>
          <w:szCs w:val="28"/>
          <w:lang w:val="en-US"/>
        </w:rPr>
        <w:t xml:space="preserve">  </w:t>
      </w:r>
    </w:p>
    <w:p w:rsidR="00B34D4D" w:rsidRPr="006249D8" w:rsidRDefault="00B34D4D" w:rsidP="006249D8">
      <w:pPr>
        <w:shd w:val="clear" w:color="auto" w:fill="FFFFCC"/>
        <w:tabs>
          <w:tab w:val="left" w:pos="540"/>
        </w:tabs>
        <w:suppressAutoHyphens/>
        <w:ind w:left="360"/>
        <w:rPr>
          <w:sz w:val="28"/>
          <w:szCs w:val="28"/>
          <w:lang w:val="it-IT"/>
        </w:rPr>
      </w:pPr>
      <w:r w:rsidRPr="006249D8">
        <w:rPr>
          <w:sz w:val="28"/>
          <w:szCs w:val="28"/>
          <w:lang w:val="it-IT"/>
        </w:rPr>
        <w:t xml:space="preserve">Banca Padovana di Credito Cooperativo, succursale di Cittadella  </w:t>
      </w:r>
    </w:p>
    <w:p w:rsidR="0068697D" w:rsidRPr="00B34D4D" w:rsidRDefault="0068697D">
      <w:pPr>
        <w:rPr>
          <w:sz w:val="28"/>
          <w:szCs w:val="28"/>
        </w:rPr>
      </w:pPr>
      <w:r w:rsidRPr="00B34D4D">
        <w:rPr>
          <w:sz w:val="28"/>
          <w:szCs w:val="28"/>
        </w:rPr>
        <w:br w:type="page"/>
      </w:r>
    </w:p>
    <w:tbl>
      <w:tblPr>
        <w:tblW w:w="11968" w:type="dxa"/>
        <w:tblLook w:val="04A0"/>
      </w:tblPr>
      <w:tblGrid>
        <w:gridCol w:w="11732"/>
        <w:gridCol w:w="236"/>
      </w:tblGrid>
      <w:tr w:rsidR="00D04B49" w:rsidRPr="00A37C64" w:rsidTr="003B1C86">
        <w:tc>
          <w:tcPr>
            <w:tcW w:w="11732" w:type="dxa"/>
          </w:tcPr>
          <w:p w:rsidR="00A016BE" w:rsidRPr="0068697D" w:rsidRDefault="00A016BE" w:rsidP="0068697D">
            <w:pPr>
              <w:ind w:left="360"/>
              <w:rPr>
                <w:sz w:val="28"/>
                <w:szCs w:val="28"/>
              </w:rPr>
            </w:pPr>
          </w:p>
          <w:p w:rsidR="00A016BE" w:rsidRDefault="00A016BE" w:rsidP="00576774">
            <w:pPr>
              <w:jc w:val="center"/>
              <w:rPr>
                <w:sz w:val="22"/>
                <w:szCs w:val="22"/>
              </w:rPr>
            </w:pPr>
          </w:p>
          <w:p w:rsidR="00D04B49" w:rsidRPr="003B1C86" w:rsidRDefault="00A016BE" w:rsidP="00576774">
            <w:pPr>
              <w:jc w:val="center"/>
              <w:rPr>
                <w:rFonts w:ascii="Algerian" w:hAnsi="Algerian" w:cs="Arial"/>
                <w:b/>
                <w:sz w:val="26"/>
                <w:szCs w:val="26"/>
              </w:rPr>
            </w:pPr>
            <w:r w:rsidRPr="003B1C86">
              <w:rPr>
                <w:rFonts w:ascii="Algerian" w:hAnsi="Algerian" w:cs="Arial"/>
                <w:b/>
                <w:sz w:val="26"/>
                <w:szCs w:val="26"/>
              </w:rPr>
              <w:t>SOCIAL Enterprise of dressmakers</w:t>
            </w:r>
            <w:r w:rsidR="003B1C86" w:rsidRPr="003B1C86">
              <w:rPr>
                <w:rFonts w:ascii="Algerian" w:hAnsi="Algerian" w:cs="Arial"/>
                <w:b/>
                <w:sz w:val="26"/>
                <w:szCs w:val="26"/>
              </w:rPr>
              <w:t xml:space="preserve"> </w:t>
            </w:r>
            <w:r w:rsidR="00D64A0E" w:rsidRPr="003B1C86">
              <w:rPr>
                <w:rFonts w:ascii="Algerian" w:hAnsi="Algerian" w:cs="Arial"/>
                <w:b/>
                <w:sz w:val="26"/>
                <w:szCs w:val="26"/>
              </w:rPr>
              <w:t>/</w:t>
            </w:r>
            <w:r w:rsidRPr="003B1C86">
              <w:rPr>
                <w:rFonts w:ascii="Algerian" w:hAnsi="Algerian" w:cs="Arial"/>
                <w:b/>
                <w:sz w:val="26"/>
                <w:szCs w:val="26"/>
              </w:rPr>
              <w:t xml:space="preserve"> </w:t>
            </w:r>
            <w:r w:rsidR="001F2DAA" w:rsidRPr="003B1C86">
              <w:rPr>
                <w:rFonts w:ascii="Algerian" w:hAnsi="Algerian" w:cs="Arial"/>
                <w:b/>
                <w:sz w:val="26"/>
                <w:szCs w:val="26"/>
              </w:rPr>
              <w:t>Ex-street children</w:t>
            </w:r>
            <w:r w:rsidR="003B1C86" w:rsidRPr="003B1C86">
              <w:rPr>
                <w:rFonts w:ascii="Algerian" w:hAnsi="Algerian" w:cs="Arial"/>
                <w:b/>
                <w:sz w:val="26"/>
                <w:szCs w:val="26"/>
              </w:rPr>
              <w:t>…</w:t>
            </w:r>
            <w:r w:rsidR="00D64A0E" w:rsidRPr="003B1C86">
              <w:rPr>
                <w:rFonts w:ascii="Algerian" w:hAnsi="Algerian" w:cs="Arial"/>
                <w:b/>
                <w:sz w:val="26"/>
                <w:szCs w:val="26"/>
              </w:rPr>
              <w:t xml:space="preserve">is looking for </w:t>
            </w:r>
            <w:r w:rsidRPr="003B1C86">
              <w:rPr>
                <w:rFonts w:ascii="Algerian" w:hAnsi="Algerian" w:cs="Arial"/>
                <w:b/>
                <w:sz w:val="26"/>
                <w:szCs w:val="26"/>
              </w:rPr>
              <w:t>support</w:t>
            </w:r>
          </w:p>
          <w:p w:rsidR="00D04B49" w:rsidRPr="003B1C86" w:rsidRDefault="00D04B49" w:rsidP="00D96628">
            <w:pPr>
              <w:ind w:firstLine="567"/>
              <w:jc w:val="both"/>
              <w:rPr>
                <w:sz w:val="26"/>
                <w:szCs w:val="26"/>
              </w:rPr>
            </w:pPr>
            <w:r w:rsidRPr="003B1C86">
              <w:rPr>
                <w:sz w:val="26"/>
                <w:szCs w:val="26"/>
              </w:rPr>
              <w:t xml:space="preserve"> PEDER, </w:t>
            </w:r>
            <w:r w:rsidR="00A016BE" w:rsidRPr="003B1C86">
              <w:rPr>
                <w:sz w:val="26"/>
                <w:szCs w:val="26"/>
              </w:rPr>
              <w:t>a</w:t>
            </w:r>
            <w:r w:rsidR="00AF0F26" w:rsidRPr="003B1C86">
              <w:rPr>
                <w:sz w:val="26"/>
                <w:szCs w:val="26"/>
              </w:rPr>
              <w:t xml:space="preserve"> Congolese</w:t>
            </w:r>
            <w:r w:rsidR="00A016BE" w:rsidRPr="003B1C86">
              <w:rPr>
                <w:sz w:val="26"/>
                <w:szCs w:val="26"/>
              </w:rPr>
              <w:t xml:space="preserve"> humanitarian organization</w:t>
            </w:r>
            <w:r w:rsidR="00AF0F26" w:rsidRPr="003B1C86">
              <w:rPr>
                <w:sz w:val="26"/>
                <w:szCs w:val="26"/>
              </w:rPr>
              <w:t xml:space="preserve"> operates in the town of </w:t>
            </w:r>
            <w:r w:rsidRPr="003B1C86">
              <w:rPr>
                <w:sz w:val="26"/>
                <w:szCs w:val="26"/>
              </w:rPr>
              <w:t xml:space="preserve"> Bukavu</w:t>
            </w:r>
            <w:r w:rsidR="00AF0F26" w:rsidRPr="003B1C86">
              <w:rPr>
                <w:sz w:val="26"/>
                <w:szCs w:val="26"/>
              </w:rPr>
              <w:t>, refuge for the “evacuees” arriving from suburban villages because of the insecurity in their regions of origin. In their “ listening centres” the animators</w:t>
            </w:r>
            <w:r w:rsidR="001C3E86" w:rsidRPr="003B1C86">
              <w:rPr>
                <w:sz w:val="26"/>
                <w:szCs w:val="26"/>
              </w:rPr>
              <w:t xml:space="preserve"> of PEDER</w:t>
            </w:r>
            <w:r w:rsidR="00AF0F26" w:rsidRPr="003B1C86">
              <w:rPr>
                <w:sz w:val="26"/>
                <w:szCs w:val="26"/>
              </w:rPr>
              <w:t xml:space="preserve"> approach “street children” and talk to them</w:t>
            </w:r>
            <w:r w:rsidR="001C3E86" w:rsidRPr="003B1C86">
              <w:rPr>
                <w:sz w:val="26"/>
                <w:szCs w:val="26"/>
              </w:rPr>
              <w:t>, addressing them to one of their four reception centres giving  already hospitality to more than a thousand children</w:t>
            </w:r>
            <w:r w:rsidR="001F2DAA" w:rsidRPr="003B1C86">
              <w:rPr>
                <w:sz w:val="26"/>
                <w:szCs w:val="26"/>
              </w:rPr>
              <w:t xml:space="preserve"> </w:t>
            </w:r>
            <w:r w:rsidR="001C3E86" w:rsidRPr="003B1C86">
              <w:rPr>
                <w:sz w:val="26"/>
                <w:szCs w:val="26"/>
              </w:rPr>
              <w:t xml:space="preserve">who are followed in the learning of literacy skills, in schooling and in the </w:t>
            </w:r>
            <w:r w:rsidR="00B849F2" w:rsidRPr="003B1C86">
              <w:rPr>
                <w:sz w:val="26"/>
                <w:szCs w:val="26"/>
              </w:rPr>
              <w:t>acquisition of professional abilities (carpenters, tailors/dressmakers, mechanics). At the end of the course the boy – a young man by now – is encouraged to practise the job he has learned becoming a member of a group of young people who have</w:t>
            </w:r>
            <w:r w:rsidR="001F2DAA" w:rsidRPr="003B1C86">
              <w:rPr>
                <w:sz w:val="26"/>
                <w:szCs w:val="26"/>
              </w:rPr>
              <w:t xml:space="preserve"> </w:t>
            </w:r>
            <w:r w:rsidR="00B849F2" w:rsidRPr="003B1C86">
              <w:rPr>
                <w:sz w:val="26"/>
                <w:szCs w:val="26"/>
              </w:rPr>
              <w:t>finished the course before him and do the same job. He gets a set of tools he can use; however he gets to own them only after two years of work  in his co-operative</w:t>
            </w:r>
            <w:r w:rsidR="007A1797" w:rsidRPr="003B1C86">
              <w:rPr>
                <w:sz w:val="26"/>
                <w:szCs w:val="26"/>
              </w:rPr>
              <w:t xml:space="preserve"> association.</w:t>
            </w:r>
            <w:r w:rsidR="00B849F2" w:rsidRPr="003B1C86">
              <w:rPr>
                <w:sz w:val="26"/>
                <w:szCs w:val="26"/>
              </w:rPr>
              <w:t xml:space="preserve">. The groups of co-operative </w:t>
            </w:r>
            <w:r w:rsidR="007A1797" w:rsidRPr="003B1C86">
              <w:rPr>
                <w:sz w:val="26"/>
                <w:szCs w:val="26"/>
              </w:rPr>
              <w:t>associations</w:t>
            </w:r>
            <w:r w:rsidR="00B849F2" w:rsidRPr="003B1C86">
              <w:rPr>
                <w:sz w:val="26"/>
                <w:szCs w:val="26"/>
              </w:rPr>
              <w:t xml:space="preserve"> are </w:t>
            </w:r>
            <w:r w:rsidR="00B35207" w:rsidRPr="003B1C86">
              <w:rPr>
                <w:sz w:val="26"/>
                <w:szCs w:val="26"/>
              </w:rPr>
              <w:t xml:space="preserve">joined together </w:t>
            </w:r>
            <w:r w:rsidR="00B849F2" w:rsidRPr="003B1C86">
              <w:rPr>
                <w:sz w:val="26"/>
                <w:szCs w:val="26"/>
              </w:rPr>
              <w:t xml:space="preserve">in a confederation called </w:t>
            </w:r>
            <w:r w:rsidRPr="003B1C86">
              <w:rPr>
                <w:sz w:val="26"/>
                <w:szCs w:val="26"/>
              </w:rPr>
              <w:t xml:space="preserve"> ‘AEJT’ (Associazione dei Bambini e dei Giovani Lavoratori). </w:t>
            </w:r>
          </w:p>
          <w:p w:rsidR="00D04B49" w:rsidRPr="003B1C86" w:rsidRDefault="00B849F2" w:rsidP="00D96628">
            <w:pPr>
              <w:ind w:firstLine="567"/>
              <w:jc w:val="both"/>
              <w:rPr>
                <w:sz w:val="26"/>
                <w:szCs w:val="26"/>
              </w:rPr>
            </w:pPr>
            <w:r w:rsidRPr="003B1C86">
              <w:rPr>
                <w:sz w:val="26"/>
                <w:szCs w:val="26"/>
              </w:rPr>
              <w:t xml:space="preserve">Among those groups of young </w:t>
            </w:r>
            <w:r w:rsidR="007218FE" w:rsidRPr="003B1C86">
              <w:rPr>
                <w:sz w:val="26"/>
                <w:szCs w:val="26"/>
              </w:rPr>
              <w:t xml:space="preserve">craftsmen there is one consisting of 9 ex-street </w:t>
            </w:r>
            <w:r w:rsidR="001F2DAA" w:rsidRPr="003B1C86">
              <w:rPr>
                <w:sz w:val="26"/>
                <w:szCs w:val="26"/>
              </w:rPr>
              <w:t>children</w:t>
            </w:r>
            <w:r w:rsidR="007218FE" w:rsidRPr="003B1C86">
              <w:rPr>
                <w:sz w:val="26"/>
                <w:szCs w:val="26"/>
              </w:rPr>
              <w:t xml:space="preserve"> aged between 16 – 30, five males and 4 females, dressmakers all of them, a group called</w:t>
            </w:r>
            <w:r w:rsidR="00D04B49" w:rsidRPr="003B1C86">
              <w:rPr>
                <w:sz w:val="26"/>
                <w:szCs w:val="26"/>
              </w:rPr>
              <w:t xml:space="preserve"> ‘Cimpwiji’</w:t>
            </w:r>
            <w:r w:rsidR="007218FE" w:rsidRPr="003B1C86">
              <w:rPr>
                <w:i/>
                <w:sz w:val="26"/>
                <w:szCs w:val="26"/>
              </w:rPr>
              <w:t>(pronu</w:t>
            </w:r>
            <w:r w:rsidR="001F2DAA" w:rsidRPr="003B1C86">
              <w:rPr>
                <w:i/>
                <w:sz w:val="26"/>
                <w:szCs w:val="26"/>
              </w:rPr>
              <w:t>ncia</w:t>
            </w:r>
            <w:r w:rsidR="007218FE" w:rsidRPr="003B1C86">
              <w:rPr>
                <w:i/>
                <w:sz w:val="26"/>
                <w:szCs w:val="26"/>
              </w:rPr>
              <w:t>tion:</w:t>
            </w:r>
            <w:r w:rsidR="00D04B49" w:rsidRPr="003B1C86">
              <w:rPr>
                <w:i/>
                <w:sz w:val="26"/>
                <w:szCs w:val="26"/>
              </w:rPr>
              <w:t>: Cimpuigi)</w:t>
            </w:r>
            <w:r w:rsidR="00D04B49" w:rsidRPr="003B1C86">
              <w:rPr>
                <w:sz w:val="26"/>
                <w:szCs w:val="26"/>
              </w:rPr>
              <w:t xml:space="preserve">. </w:t>
            </w:r>
            <w:r w:rsidR="007218FE" w:rsidRPr="003B1C86">
              <w:rPr>
                <w:sz w:val="26"/>
                <w:szCs w:val="26"/>
              </w:rPr>
              <w:t>Thanks to their apprenti</w:t>
            </w:r>
            <w:r w:rsidR="001F2DAA" w:rsidRPr="003B1C86">
              <w:rPr>
                <w:sz w:val="26"/>
                <w:szCs w:val="26"/>
              </w:rPr>
              <w:t>ce</w:t>
            </w:r>
            <w:r w:rsidR="007218FE" w:rsidRPr="003B1C86">
              <w:rPr>
                <w:sz w:val="26"/>
                <w:szCs w:val="26"/>
              </w:rPr>
              <w:t xml:space="preserve">ship and the necessary materials furnished by </w:t>
            </w:r>
            <w:r w:rsidR="00D04B49" w:rsidRPr="003B1C86">
              <w:rPr>
                <w:sz w:val="26"/>
                <w:szCs w:val="26"/>
              </w:rPr>
              <w:t xml:space="preserve"> PEDER, </w:t>
            </w:r>
            <w:r w:rsidR="007218FE" w:rsidRPr="003B1C86">
              <w:rPr>
                <w:sz w:val="26"/>
                <w:szCs w:val="26"/>
              </w:rPr>
              <w:t xml:space="preserve">the group has already succeeded in earning enough to help their families and  in renting a work-shop. </w:t>
            </w:r>
            <w:r w:rsidR="00D04B49" w:rsidRPr="003B1C86">
              <w:rPr>
                <w:sz w:val="26"/>
                <w:szCs w:val="26"/>
              </w:rPr>
              <w:t xml:space="preserve">Mudusa, </w:t>
            </w:r>
            <w:r w:rsidR="007218FE" w:rsidRPr="003B1C86">
              <w:rPr>
                <w:sz w:val="26"/>
                <w:szCs w:val="26"/>
              </w:rPr>
              <w:t xml:space="preserve">where these young people work, has not got a modern tailor’s and dressmaker’s. Women go to  Bukavo, at a distance of </w:t>
            </w:r>
            <w:smartTag w:uri="urn:schemas-microsoft-com:office:smarttags" w:element="metricconverter">
              <w:smartTagPr>
                <w:attr w:name="ProductID" w:val="15 km"/>
              </w:smartTagPr>
              <w:r w:rsidR="007218FE" w:rsidRPr="003B1C86">
                <w:rPr>
                  <w:sz w:val="26"/>
                  <w:szCs w:val="26"/>
                </w:rPr>
                <w:t>15 km</w:t>
              </w:r>
            </w:smartTag>
            <w:r w:rsidR="007218FE" w:rsidRPr="003B1C86">
              <w:rPr>
                <w:sz w:val="26"/>
                <w:szCs w:val="26"/>
              </w:rPr>
              <w:t xml:space="preserve">, to have dresses made. Also the young people of </w:t>
            </w:r>
            <w:r w:rsidR="00D04B49" w:rsidRPr="003B1C86">
              <w:rPr>
                <w:sz w:val="26"/>
                <w:szCs w:val="26"/>
              </w:rPr>
              <w:t xml:space="preserve"> Cimpwiji, </w:t>
            </w:r>
            <w:r w:rsidR="00234CE7" w:rsidRPr="003B1C86">
              <w:rPr>
                <w:sz w:val="26"/>
                <w:szCs w:val="26"/>
              </w:rPr>
              <w:t>have to go to this town to satisfy their customers (buying of materials, sewing of em</w:t>
            </w:r>
            <w:r w:rsidR="001F2DAA" w:rsidRPr="003B1C86">
              <w:rPr>
                <w:sz w:val="26"/>
                <w:szCs w:val="26"/>
              </w:rPr>
              <w:t>b</w:t>
            </w:r>
            <w:r w:rsidR="00234CE7" w:rsidRPr="003B1C86">
              <w:rPr>
                <w:sz w:val="26"/>
                <w:szCs w:val="26"/>
              </w:rPr>
              <w:t>roider</w:t>
            </w:r>
            <w:r w:rsidR="001F2DAA" w:rsidRPr="003B1C86">
              <w:rPr>
                <w:sz w:val="26"/>
                <w:szCs w:val="26"/>
              </w:rPr>
              <w:t>ies</w:t>
            </w:r>
            <w:r w:rsidR="00234CE7" w:rsidRPr="003B1C86">
              <w:rPr>
                <w:sz w:val="26"/>
                <w:szCs w:val="26"/>
              </w:rPr>
              <w:t xml:space="preserve"> requested by their customers, etc)</w:t>
            </w:r>
            <w:r w:rsidR="00D04B49" w:rsidRPr="003B1C86">
              <w:rPr>
                <w:sz w:val="26"/>
                <w:szCs w:val="26"/>
              </w:rPr>
              <w:t xml:space="preserve"> </w:t>
            </w:r>
          </w:p>
          <w:p w:rsidR="003B1C86" w:rsidRDefault="00234CE7" w:rsidP="00D96628">
            <w:pPr>
              <w:ind w:firstLine="567"/>
              <w:jc w:val="both"/>
              <w:rPr>
                <w:sz w:val="26"/>
                <w:szCs w:val="26"/>
              </w:rPr>
            </w:pPr>
            <w:r w:rsidRPr="003B1C86">
              <w:rPr>
                <w:sz w:val="26"/>
                <w:szCs w:val="26"/>
              </w:rPr>
              <w:t>These young people think they can earn a better living, and serve their customers much better staying in Mudusa. However, to make this come true they need to improve their professional work which means they must equip their workshop with modern sewing machines and materials.</w:t>
            </w:r>
            <w:r w:rsidR="00D04B49" w:rsidRPr="003B1C86">
              <w:rPr>
                <w:sz w:val="26"/>
                <w:szCs w:val="26"/>
              </w:rPr>
              <w:t xml:space="preserve"> </w:t>
            </w:r>
          </w:p>
          <w:p w:rsidR="003B1C86" w:rsidRDefault="003B1C86" w:rsidP="00D96628">
            <w:pPr>
              <w:ind w:firstLine="567"/>
              <w:jc w:val="both"/>
              <w:rPr>
                <w:i/>
                <w:sz w:val="26"/>
                <w:szCs w:val="26"/>
                <w:u w:val="single"/>
              </w:rPr>
            </w:pPr>
            <w:r>
              <w:rPr>
                <w:i/>
                <w:sz w:val="26"/>
                <w:szCs w:val="26"/>
                <w:u w:val="single"/>
              </w:rPr>
              <w:t>F</w:t>
            </w:r>
            <w:r w:rsidR="00234CE7" w:rsidRPr="003B1C86">
              <w:rPr>
                <w:i/>
                <w:sz w:val="26"/>
                <w:szCs w:val="26"/>
                <w:u w:val="single"/>
              </w:rPr>
              <w:t>ive normal sewing machines</w:t>
            </w:r>
            <w:r w:rsidR="00D04B49" w:rsidRPr="003B1C86">
              <w:rPr>
                <w:i/>
                <w:sz w:val="26"/>
                <w:szCs w:val="26"/>
                <w:u w:val="single"/>
              </w:rPr>
              <w:t xml:space="preserve"> (425 €), </w:t>
            </w:r>
            <w:r w:rsidR="00234CE7" w:rsidRPr="003B1C86">
              <w:rPr>
                <w:i/>
                <w:sz w:val="26"/>
                <w:szCs w:val="26"/>
                <w:u w:val="single"/>
              </w:rPr>
              <w:t>one electrical overcasting machine</w:t>
            </w:r>
            <w:r w:rsidR="00D04B49" w:rsidRPr="003B1C86">
              <w:rPr>
                <w:i/>
                <w:sz w:val="26"/>
                <w:szCs w:val="26"/>
                <w:u w:val="single"/>
              </w:rPr>
              <w:t>(250 €),</w:t>
            </w:r>
            <w:r>
              <w:rPr>
                <w:i/>
                <w:sz w:val="26"/>
                <w:szCs w:val="26"/>
                <w:u w:val="single"/>
              </w:rPr>
              <w:t xml:space="preserve"> </w:t>
            </w:r>
            <w:r w:rsidR="00234CE7" w:rsidRPr="003B1C86">
              <w:rPr>
                <w:i/>
                <w:sz w:val="26"/>
                <w:szCs w:val="26"/>
                <w:u w:val="single"/>
              </w:rPr>
              <w:t>one button machine</w:t>
            </w:r>
            <w:r w:rsidR="00D04B49" w:rsidRPr="003B1C86">
              <w:rPr>
                <w:i/>
                <w:sz w:val="26"/>
                <w:szCs w:val="26"/>
                <w:u w:val="single"/>
              </w:rPr>
              <w:t xml:space="preserve"> (160 €),</w:t>
            </w:r>
            <w:r>
              <w:rPr>
                <w:i/>
                <w:sz w:val="26"/>
                <w:szCs w:val="26"/>
                <w:u w:val="single"/>
              </w:rPr>
              <w:t xml:space="preserve"> </w:t>
            </w:r>
            <w:r w:rsidR="00A70F67" w:rsidRPr="003B1C86">
              <w:rPr>
                <w:i/>
                <w:sz w:val="26"/>
                <w:szCs w:val="26"/>
                <w:u w:val="single"/>
              </w:rPr>
              <w:t>one sup</w:t>
            </w:r>
            <w:r w:rsidR="001F2DAA" w:rsidRPr="003B1C86">
              <w:rPr>
                <w:i/>
                <w:sz w:val="26"/>
                <w:szCs w:val="26"/>
                <w:u w:val="single"/>
              </w:rPr>
              <w:t>er-</w:t>
            </w:r>
            <w:r w:rsidR="00A70F67" w:rsidRPr="003B1C86">
              <w:rPr>
                <w:i/>
                <w:sz w:val="26"/>
                <w:szCs w:val="26"/>
                <w:u w:val="single"/>
              </w:rPr>
              <w:t>automatic machine</w:t>
            </w:r>
            <w:r w:rsidR="00D04B49" w:rsidRPr="003B1C86">
              <w:rPr>
                <w:i/>
                <w:sz w:val="26"/>
                <w:szCs w:val="26"/>
                <w:u w:val="single"/>
              </w:rPr>
              <w:t xml:space="preserve"> (1.000 €), </w:t>
            </w:r>
            <w:r w:rsidR="00A70F67" w:rsidRPr="003B1C86">
              <w:rPr>
                <w:i/>
                <w:sz w:val="26"/>
                <w:szCs w:val="26"/>
                <w:u w:val="single"/>
              </w:rPr>
              <w:t>sleeve iron</w:t>
            </w:r>
            <w:r w:rsidR="00D04B49" w:rsidRPr="003B1C86">
              <w:rPr>
                <w:i/>
                <w:sz w:val="26"/>
                <w:szCs w:val="26"/>
                <w:u w:val="single"/>
              </w:rPr>
              <w:t xml:space="preserve">, </w:t>
            </w:r>
            <w:r w:rsidR="00A70F67" w:rsidRPr="003B1C86">
              <w:rPr>
                <w:i/>
                <w:sz w:val="26"/>
                <w:szCs w:val="26"/>
                <w:u w:val="single"/>
              </w:rPr>
              <w:t>normal and dented scissors</w:t>
            </w:r>
            <w:r w:rsidR="00D04B49" w:rsidRPr="003B1C86">
              <w:rPr>
                <w:i/>
                <w:sz w:val="26"/>
                <w:szCs w:val="26"/>
                <w:u w:val="single"/>
              </w:rPr>
              <w:t xml:space="preserve">, </w:t>
            </w:r>
            <w:r w:rsidR="00A70F67" w:rsidRPr="003B1C86">
              <w:rPr>
                <w:i/>
                <w:sz w:val="26"/>
                <w:szCs w:val="26"/>
                <w:u w:val="single"/>
              </w:rPr>
              <w:t>one electrical flat iron,</w:t>
            </w:r>
            <w:r>
              <w:rPr>
                <w:i/>
                <w:sz w:val="26"/>
                <w:szCs w:val="26"/>
                <w:u w:val="single"/>
              </w:rPr>
              <w:t xml:space="preserve"> </w:t>
            </w:r>
            <w:r w:rsidR="00A70F67" w:rsidRPr="003B1C86">
              <w:rPr>
                <w:i/>
                <w:sz w:val="26"/>
                <w:szCs w:val="26"/>
                <w:u w:val="single"/>
              </w:rPr>
              <w:t>and one coal-heated iron,</w:t>
            </w:r>
            <w:r>
              <w:rPr>
                <w:i/>
                <w:sz w:val="26"/>
                <w:szCs w:val="26"/>
                <w:u w:val="single"/>
              </w:rPr>
              <w:t xml:space="preserve"> </w:t>
            </w:r>
            <w:r w:rsidR="00A70F67" w:rsidRPr="003B1C86">
              <w:rPr>
                <w:i/>
                <w:sz w:val="26"/>
                <w:szCs w:val="26"/>
                <w:u w:val="single"/>
              </w:rPr>
              <w:t>a cutting table, chairs, squares and a big mirror</w:t>
            </w:r>
            <w:r w:rsidR="00D04B49" w:rsidRPr="003B1C86">
              <w:rPr>
                <w:i/>
                <w:sz w:val="26"/>
                <w:szCs w:val="26"/>
                <w:u w:val="single"/>
              </w:rPr>
              <w:t xml:space="preserve"> (495 €): tota</w:t>
            </w:r>
            <w:r w:rsidR="001F2DAA" w:rsidRPr="003B1C86">
              <w:rPr>
                <w:i/>
                <w:sz w:val="26"/>
                <w:szCs w:val="26"/>
                <w:u w:val="single"/>
              </w:rPr>
              <w:t>l</w:t>
            </w:r>
            <w:r w:rsidR="00D04B49" w:rsidRPr="003B1C86">
              <w:rPr>
                <w:i/>
                <w:sz w:val="26"/>
                <w:szCs w:val="26"/>
                <w:u w:val="single"/>
              </w:rPr>
              <w:t xml:space="preserve"> 2.300 €. </w:t>
            </w:r>
          </w:p>
          <w:p w:rsidR="00D04B49" w:rsidRPr="003B1C86" w:rsidRDefault="00A70F67" w:rsidP="00D96628">
            <w:pPr>
              <w:ind w:firstLine="567"/>
              <w:jc w:val="both"/>
              <w:rPr>
                <w:i/>
                <w:sz w:val="26"/>
                <w:szCs w:val="26"/>
                <w:u w:val="single"/>
              </w:rPr>
            </w:pPr>
            <w:r w:rsidRPr="003B1C86">
              <w:rPr>
                <w:i/>
                <w:sz w:val="26"/>
                <w:szCs w:val="26"/>
                <w:u w:val="single"/>
              </w:rPr>
              <w:t>If the support were complete, additional</w:t>
            </w:r>
            <w:r w:rsidR="00D04B49" w:rsidRPr="003B1C86">
              <w:rPr>
                <w:i/>
                <w:sz w:val="26"/>
                <w:szCs w:val="26"/>
                <w:u w:val="single"/>
              </w:rPr>
              <w:t xml:space="preserve"> 1.650 euro</w:t>
            </w:r>
            <w:r w:rsidRPr="003B1C86">
              <w:rPr>
                <w:i/>
                <w:sz w:val="26"/>
                <w:szCs w:val="26"/>
                <w:u w:val="single"/>
              </w:rPr>
              <w:t xml:space="preserve">s would be needed as  starting capital for </w:t>
            </w:r>
            <w:r w:rsidR="00D04B49" w:rsidRPr="003B1C86">
              <w:rPr>
                <w:i/>
                <w:sz w:val="26"/>
                <w:szCs w:val="26"/>
                <w:u w:val="single"/>
              </w:rPr>
              <w:t xml:space="preserve"> </w:t>
            </w:r>
            <w:r w:rsidRPr="003B1C86">
              <w:rPr>
                <w:i/>
                <w:sz w:val="26"/>
                <w:szCs w:val="26"/>
                <w:u w:val="single"/>
              </w:rPr>
              <w:t xml:space="preserve">consumable goods (cloth, buttons, </w:t>
            </w:r>
            <w:r w:rsidR="001F2DAA" w:rsidRPr="003B1C86">
              <w:rPr>
                <w:i/>
                <w:sz w:val="26"/>
                <w:szCs w:val="26"/>
                <w:u w:val="single"/>
              </w:rPr>
              <w:t>zippers…</w:t>
            </w:r>
            <w:r w:rsidR="00D04B49" w:rsidRPr="003B1C86">
              <w:rPr>
                <w:i/>
                <w:sz w:val="26"/>
                <w:szCs w:val="26"/>
                <w:u w:val="single"/>
              </w:rPr>
              <w:t>…).</w:t>
            </w:r>
          </w:p>
          <w:p w:rsidR="00D04B49" w:rsidRPr="003B1C86" w:rsidRDefault="001F2DAA" w:rsidP="00D96628">
            <w:pPr>
              <w:ind w:firstLine="567"/>
              <w:jc w:val="both"/>
              <w:rPr>
                <w:color w:val="244061"/>
                <w:sz w:val="26"/>
                <w:szCs w:val="26"/>
              </w:rPr>
            </w:pPr>
            <w:r w:rsidRPr="003B1C86">
              <w:rPr>
                <w:color w:val="244061"/>
                <w:sz w:val="26"/>
                <w:szCs w:val="26"/>
              </w:rPr>
              <w:t>Which person of good will feels like helping these young people to realize their dream?</w:t>
            </w:r>
          </w:p>
          <w:p w:rsidR="001F2DAA" w:rsidRDefault="001F2DAA" w:rsidP="00D96628">
            <w:pPr>
              <w:ind w:firstLine="567"/>
              <w:jc w:val="both"/>
              <w:rPr>
                <w:sz w:val="22"/>
                <w:szCs w:val="22"/>
              </w:rPr>
            </w:pPr>
          </w:p>
          <w:p w:rsidR="001F2DAA" w:rsidRDefault="001F2DAA" w:rsidP="00D96628">
            <w:pPr>
              <w:ind w:firstLine="567"/>
              <w:jc w:val="both"/>
              <w:rPr>
                <w:sz w:val="22"/>
                <w:szCs w:val="22"/>
              </w:rPr>
            </w:pPr>
          </w:p>
          <w:p w:rsidR="001F2DAA" w:rsidRPr="001F2DAA" w:rsidRDefault="001F2DAA" w:rsidP="00D96628">
            <w:pPr>
              <w:ind w:firstLine="567"/>
              <w:jc w:val="both"/>
              <w:rPr>
                <w:sz w:val="22"/>
                <w:szCs w:val="22"/>
              </w:rPr>
            </w:pPr>
          </w:p>
          <w:p w:rsidR="00D04B49" w:rsidRPr="001F2DAA" w:rsidRDefault="00D04B49" w:rsidP="00D96628">
            <w:pPr>
              <w:ind w:firstLine="567"/>
              <w:jc w:val="both"/>
            </w:pPr>
          </w:p>
          <w:p w:rsidR="00D04B49" w:rsidRPr="001F2DAA" w:rsidRDefault="00D04B49" w:rsidP="00D96628">
            <w:pPr>
              <w:ind w:firstLine="567"/>
              <w:jc w:val="both"/>
            </w:pPr>
          </w:p>
          <w:p w:rsidR="00D04B49" w:rsidRPr="003B1C86" w:rsidRDefault="00D64A0E" w:rsidP="00D96628">
            <w:pPr>
              <w:spacing w:after="240"/>
              <w:jc w:val="center"/>
              <w:rPr>
                <w:rFonts w:ascii="Algerian" w:hAnsi="Algerian" w:cs="Arial"/>
                <w:b/>
                <w:sz w:val="28"/>
                <w:szCs w:val="28"/>
              </w:rPr>
            </w:pPr>
            <w:r w:rsidRPr="003B1C86">
              <w:rPr>
                <w:rFonts w:ascii="Algerian" w:hAnsi="Algerian" w:cs="Arial"/>
                <w:b/>
                <w:sz w:val="28"/>
                <w:szCs w:val="28"/>
              </w:rPr>
              <w:t xml:space="preserve">A veterinarian chemist’s in </w:t>
            </w:r>
            <w:r w:rsidR="00D04B49" w:rsidRPr="003B1C86">
              <w:rPr>
                <w:rFonts w:ascii="Algerian" w:hAnsi="Algerian" w:cs="Arial"/>
                <w:b/>
                <w:sz w:val="28"/>
                <w:szCs w:val="28"/>
              </w:rPr>
              <w:t xml:space="preserve"> Kinshasa … </w:t>
            </w:r>
            <w:r w:rsidRPr="003B1C86">
              <w:rPr>
                <w:rFonts w:ascii="Algerian" w:hAnsi="Algerian" w:cs="Arial"/>
                <w:b/>
                <w:sz w:val="28"/>
                <w:szCs w:val="28"/>
              </w:rPr>
              <w:t>will it be possibile?</w:t>
            </w:r>
          </w:p>
          <w:p w:rsidR="00D04B49" w:rsidRPr="003B1C86" w:rsidRDefault="00D64A0E" w:rsidP="00D96628">
            <w:pPr>
              <w:ind w:firstLine="567"/>
              <w:jc w:val="both"/>
              <w:rPr>
                <w:sz w:val="28"/>
                <w:szCs w:val="28"/>
              </w:rPr>
            </w:pPr>
            <w:r w:rsidRPr="003B1C86">
              <w:rPr>
                <w:sz w:val="28"/>
                <w:szCs w:val="28"/>
              </w:rPr>
              <w:t xml:space="preserve">In </w:t>
            </w:r>
            <w:r w:rsidR="00D04B49" w:rsidRPr="003B1C86">
              <w:rPr>
                <w:sz w:val="28"/>
                <w:szCs w:val="28"/>
              </w:rPr>
              <w:t xml:space="preserve"> Kinshasa, </w:t>
            </w:r>
            <w:r w:rsidRPr="003B1C86">
              <w:rPr>
                <w:sz w:val="28"/>
                <w:szCs w:val="28"/>
              </w:rPr>
              <w:t xml:space="preserve">capital of the democratic republic of the Congo, stretching out for about </w:t>
            </w:r>
            <w:smartTag w:uri="urn:schemas-microsoft-com:office:smarttags" w:element="metricconverter">
              <w:smartTagPr>
                <w:attr w:name="ProductID" w:val="60 km"/>
              </w:smartTagPr>
              <w:r w:rsidRPr="003B1C86">
                <w:rPr>
                  <w:sz w:val="28"/>
                  <w:szCs w:val="28"/>
                </w:rPr>
                <w:t>60 km</w:t>
              </w:r>
            </w:smartTag>
            <w:r w:rsidRPr="003B1C86">
              <w:rPr>
                <w:sz w:val="28"/>
                <w:szCs w:val="28"/>
              </w:rPr>
              <w:t xml:space="preserve"> with 7-10 million inhabitants, people are still starving, and many town-quarters are without water, roads, electrical power. This is reality also in the quarter of </w:t>
            </w:r>
            <w:r w:rsidR="00D12D37">
              <w:rPr>
                <w:sz w:val="28"/>
                <w:szCs w:val="28"/>
              </w:rPr>
              <w:t xml:space="preserve"> </w:t>
            </w:r>
            <w:r w:rsidR="00D04B49" w:rsidRPr="003B1C86">
              <w:rPr>
                <w:sz w:val="28"/>
                <w:szCs w:val="28"/>
              </w:rPr>
              <w:t xml:space="preserve">Lukanga. </w:t>
            </w:r>
            <w:r w:rsidR="00A37C64" w:rsidRPr="003B1C86">
              <w:rPr>
                <w:sz w:val="28"/>
                <w:szCs w:val="28"/>
              </w:rPr>
              <w:t>Like</w:t>
            </w:r>
            <w:r w:rsidRPr="003B1C86">
              <w:rPr>
                <w:sz w:val="28"/>
                <w:szCs w:val="28"/>
              </w:rPr>
              <w:t xml:space="preserve"> the other  quarters on the outskirts it is nothing more than an agricultural centre where people live on agric</w:t>
            </w:r>
            <w:r w:rsidR="00A37C64" w:rsidRPr="003B1C86">
              <w:rPr>
                <w:sz w:val="28"/>
                <w:szCs w:val="28"/>
              </w:rPr>
              <w:t>u</w:t>
            </w:r>
            <w:r w:rsidRPr="003B1C86">
              <w:rPr>
                <w:sz w:val="28"/>
                <w:szCs w:val="28"/>
              </w:rPr>
              <w:t>lture and breeding of domestic animals, and where living is a hard and difficult job.</w:t>
            </w:r>
            <w:r w:rsidR="00D04B49" w:rsidRPr="003B1C86">
              <w:rPr>
                <w:sz w:val="28"/>
                <w:szCs w:val="28"/>
              </w:rPr>
              <w:t xml:space="preserve">. </w:t>
            </w:r>
          </w:p>
          <w:p w:rsidR="00D04B49" w:rsidRPr="003B1C86" w:rsidRDefault="00D04B49" w:rsidP="00A37C64">
            <w:pPr>
              <w:ind w:firstLine="567"/>
              <w:jc w:val="both"/>
              <w:rPr>
                <w:sz w:val="28"/>
                <w:szCs w:val="28"/>
              </w:rPr>
            </w:pPr>
            <w:r w:rsidRPr="003B1C86">
              <w:rPr>
                <w:sz w:val="28"/>
                <w:szCs w:val="28"/>
              </w:rPr>
              <w:t xml:space="preserve"> “AEJDD – Associazione di Promozione dei Giovani Dinamici impegnati nello Sviluppo”</w:t>
            </w:r>
            <w:r w:rsidR="00D64A0E" w:rsidRPr="003B1C86">
              <w:rPr>
                <w:sz w:val="28"/>
                <w:szCs w:val="28"/>
              </w:rPr>
              <w:t xml:space="preserve"> is an organi</w:t>
            </w:r>
            <w:r w:rsidR="00CA1133" w:rsidRPr="003B1C86">
              <w:rPr>
                <w:sz w:val="28"/>
                <w:szCs w:val="28"/>
              </w:rPr>
              <w:t>z</w:t>
            </w:r>
            <w:r w:rsidR="00D64A0E" w:rsidRPr="003B1C86">
              <w:rPr>
                <w:sz w:val="28"/>
                <w:szCs w:val="28"/>
              </w:rPr>
              <w:t>ation</w:t>
            </w:r>
            <w:r w:rsidRPr="003B1C86">
              <w:rPr>
                <w:sz w:val="28"/>
                <w:szCs w:val="28"/>
              </w:rPr>
              <w:t xml:space="preserve"> </w:t>
            </w:r>
            <w:r w:rsidR="00CA1133" w:rsidRPr="003B1C86">
              <w:rPr>
                <w:sz w:val="28"/>
                <w:szCs w:val="28"/>
              </w:rPr>
              <w:t xml:space="preserve">made up of 300 young families; it has got a statute, it is juridically  recognized; its seat is the quarter of </w:t>
            </w:r>
            <w:r w:rsidRPr="003B1C86">
              <w:rPr>
                <w:sz w:val="28"/>
                <w:szCs w:val="28"/>
              </w:rPr>
              <w:t xml:space="preserve"> Lukanga </w:t>
            </w:r>
            <w:r w:rsidR="00CA1133" w:rsidRPr="003B1C86">
              <w:rPr>
                <w:sz w:val="28"/>
                <w:szCs w:val="28"/>
              </w:rPr>
              <w:t>in</w:t>
            </w:r>
            <w:r w:rsidR="00A37C64" w:rsidRPr="003B1C86">
              <w:rPr>
                <w:sz w:val="28"/>
                <w:szCs w:val="28"/>
              </w:rPr>
              <w:t xml:space="preserve"> the </w:t>
            </w:r>
            <w:r w:rsidR="00CA1133" w:rsidRPr="003B1C86">
              <w:rPr>
                <w:sz w:val="28"/>
                <w:szCs w:val="28"/>
              </w:rPr>
              <w:t xml:space="preserve"> municipalit</w:t>
            </w:r>
            <w:r w:rsidR="00A37C64" w:rsidRPr="003B1C86">
              <w:rPr>
                <w:sz w:val="28"/>
                <w:szCs w:val="28"/>
              </w:rPr>
              <w:t>y</w:t>
            </w:r>
            <w:r w:rsidR="00CA1133" w:rsidRPr="003B1C86">
              <w:rPr>
                <w:sz w:val="28"/>
                <w:szCs w:val="28"/>
              </w:rPr>
              <w:t xml:space="preserve"> of</w:t>
            </w:r>
            <w:r w:rsidRPr="003B1C86">
              <w:rPr>
                <w:sz w:val="28"/>
                <w:szCs w:val="28"/>
              </w:rPr>
              <w:t xml:space="preserve"> Ngaliema (</w:t>
            </w:r>
            <w:r w:rsidR="00CA1133" w:rsidRPr="003B1C86">
              <w:rPr>
                <w:sz w:val="28"/>
                <w:szCs w:val="28"/>
              </w:rPr>
              <w:t>one of the 45 quarters the town is divided in)</w:t>
            </w:r>
            <w:r w:rsidRPr="003B1C86">
              <w:rPr>
                <w:sz w:val="28"/>
                <w:szCs w:val="28"/>
              </w:rPr>
              <w:t xml:space="preserve">. </w:t>
            </w:r>
            <w:r w:rsidR="00CA1133" w:rsidRPr="003B1C86">
              <w:rPr>
                <w:sz w:val="28"/>
                <w:szCs w:val="28"/>
              </w:rPr>
              <w:t>It is controlled by a board of management</w:t>
            </w:r>
            <w:r w:rsidRPr="003B1C86">
              <w:rPr>
                <w:sz w:val="28"/>
                <w:szCs w:val="28"/>
              </w:rPr>
              <w:t xml:space="preserve"> </w:t>
            </w:r>
            <w:r w:rsidR="00CA1133" w:rsidRPr="003B1C86">
              <w:rPr>
                <w:sz w:val="28"/>
                <w:szCs w:val="28"/>
              </w:rPr>
              <w:t>consisting of a chairman</w:t>
            </w:r>
            <w:r w:rsidRPr="003B1C86">
              <w:rPr>
                <w:sz w:val="28"/>
                <w:szCs w:val="28"/>
              </w:rPr>
              <w:t xml:space="preserve">, Emmanuel Mayuma, </w:t>
            </w:r>
            <w:r w:rsidR="00FD7C78" w:rsidRPr="003B1C86">
              <w:rPr>
                <w:sz w:val="28"/>
                <w:szCs w:val="28"/>
              </w:rPr>
              <w:t>a vice-chairman</w:t>
            </w:r>
            <w:r w:rsidRPr="003B1C86">
              <w:rPr>
                <w:sz w:val="28"/>
                <w:szCs w:val="28"/>
              </w:rPr>
              <w:t xml:space="preserve">, Pierre Shako, </w:t>
            </w:r>
            <w:r w:rsidR="00FD7C78" w:rsidRPr="003B1C86">
              <w:rPr>
                <w:sz w:val="28"/>
                <w:szCs w:val="28"/>
              </w:rPr>
              <w:t>a secretary</w:t>
            </w:r>
            <w:r w:rsidRPr="003B1C86">
              <w:rPr>
                <w:sz w:val="28"/>
                <w:szCs w:val="28"/>
              </w:rPr>
              <w:t xml:space="preserve">, Ezéchiel Bungu, </w:t>
            </w:r>
            <w:r w:rsidR="00FD7C78" w:rsidRPr="003B1C86">
              <w:rPr>
                <w:sz w:val="28"/>
                <w:szCs w:val="28"/>
              </w:rPr>
              <w:t>and a bookkeeper</w:t>
            </w:r>
            <w:r w:rsidRPr="003B1C86">
              <w:rPr>
                <w:sz w:val="28"/>
                <w:szCs w:val="28"/>
              </w:rPr>
              <w:t xml:space="preserve">, Annie Banza. </w:t>
            </w:r>
            <w:r w:rsidR="00FD7C78" w:rsidRPr="003B1C86">
              <w:rPr>
                <w:sz w:val="28"/>
                <w:szCs w:val="28"/>
              </w:rPr>
              <w:t xml:space="preserve"> In the past some of its members took part in the course of pisciculture organized by </w:t>
            </w:r>
            <w:r w:rsidRPr="003B1C86">
              <w:rPr>
                <w:sz w:val="28"/>
                <w:szCs w:val="28"/>
              </w:rPr>
              <w:t xml:space="preserve"> IfP.</w:t>
            </w:r>
          </w:p>
          <w:p w:rsidR="00D04B49" w:rsidRPr="003B1C86" w:rsidRDefault="00FD7C78" w:rsidP="00D96628">
            <w:pPr>
              <w:ind w:firstLine="567"/>
              <w:jc w:val="both"/>
              <w:rPr>
                <w:sz w:val="28"/>
                <w:szCs w:val="28"/>
              </w:rPr>
            </w:pPr>
            <w:r w:rsidRPr="003B1C86">
              <w:rPr>
                <w:sz w:val="28"/>
                <w:szCs w:val="28"/>
              </w:rPr>
              <w:t>The</w:t>
            </w:r>
            <w:r w:rsidR="00A37C64" w:rsidRPr="003B1C86">
              <w:rPr>
                <w:sz w:val="28"/>
                <w:szCs w:val="28"/>
              </w:rPr>
              <w:t xml:space="preserve"> AEJDD</w:t>
            </w:r>
            <w:r w:rsidRPr="003B1C86">
              <w:rPr>
                <w:sz w:val="28"/>
                <w:szCs w:val="28"/>
              </w:rPr>
              <w:t xml:space="preserve"> asso</w:t>
            </w:r>
            <w:r w:rsidR="00A37C64" w:rsidRPr="003B1C86">
              <w:rPr>
                <w:sz w:val="28"/>
                <w:szCs w:val="28"/>
              </w:rPr>
              <w:t>c</w:t>
            </w:r>
            <w:r w:rsidRPr="003B1C86">
              <w:rPr>
                <w:sz w:val="28"/>
                <w:szCs w:val="28"/>
              </w:rPr>
              <w:t>iation devotes itself particularly to the professiona</w:t>
            </w:r>
            <w:r w:rsidR="004B2E8C" w:rsidRPr="003B1C86">
              <w:rPr>
                <w:sz w:val="28"/>
                <w:szCs w:val="28"/>
              </w:rPr>
              <w:t>l</w:t>
            </w:r>
            <w:r w:rsidRPr="003B1C86">
              <w:rPr>
                <w:sz w:val="28"/>
                <w:szCs w:val="28"/>
              </w:rPr>
              <w:t xml:space="preserve"> training of women and young people</w:t>
            </w:r>
            <w:r w:rsidR="004B2E8C" w:rsidRPr="003B1C86">
              <w:rPr>
                <w:sz w:val="28"/>
                <w:szCs w:val="28"/>
              </w:rPr>
              <w:t xml:space="preserve"> </w:t>
            </w:r>
            <w:r w:rsidRPr="003B1C86">
              <w:rPr>
                <w:sz w:val="28"/>
                <w:szCs w:val="28"/>
              </w:rPr>
              <w:t>employed in the breeding of domestic animals, in agric</w:t>
            </w:r>
            <w:r w:rsidR="004B2E8C" w:rsidRPr="003B1C86">
              <w:rPr>
                <w:sz w:val="28"/>
                <w:szCs w:val="28"/>
              </w:rPr>
              <w:t>u</w:t>
            </w:r>
            <w:r w:rsidRPr="003B1C86">
              <w:rPr>
                <w:sz w:val="28"/>
                <w:szCs w:val="28"/>
              </w:rPr>
              <w:t xml:space="preserve">lture and in </w:t>
            </w:r>
            <w:r w:rsidR="004B2E8C" w:rsidRPr="003B1C86">
              <w:rPr>
                <w:sz w:val="28"/>
                <w:szCs w:val="28"/>
              </w:rPr>
              <w:t>pisciculture.</w:t>
            </w:r>
            <w:r w:rsidR="00D04B49" w:rsidRPr="003B1C86">
              <w:rPr>
                <w:sz w:val="28"/>
                <w:szCs w:val="28"/>
              </w:rPr>
              <w:t xml:space="preserve"> </w:t>
            </w:r>
            <w:r w:rsidR="004B2E8C" w:rsidRPr="003B1C86">
              <w:rPr>
                <w:sz w:val="28"/>
                <w:szCs w:val="28"/>
              </w:rPr>
              <w:t xml:space="preserve">Knowing that their main source of proteins and of income is the breeding of domestic animals, the 300 young families forming the </w:t>
            </w:r>
            <w:r w:rsidR="00D04B49" w:rsidRPr="003B1C86">
              <w:rPr>
                <w:sz w:val="28"/>
                <w:szCs w:val="28"/>
              </w:rPr>
              <w:t xml:space="preserve">AEJDD, </w:t>
            </w:r>
            <w:r w:rsidR="00A37C64" w:rsidRPr="003B1C86">
              <w:rPr>
                <w:sz w:val="28"/>
                <w:szCs w:val="28"/>
              </w:rPr>
              <w:t>want</w:t>
            </w:r>
            <w:r w:rsidR="004B2E8C" w:rsidRPr="003B1C86">
              <w:rPr>
                <w:sz w:val="28"/>
                <w:szCs w:val="28"/>
              </w:rPr>
              <w:t xml:space="preserve">  to start  a retail sale of veterinarian and foo</w:t>
            </w:r>
            <w:r w:rsidR="00404149" w:rsidRPr="003B1C86">
              <w:rPr>
                <w:sz w:val="28"/>
                <w:szCs w:val="28"/>
              </w:rPr>
              <w:t>dstuff products as a means of self-financing. In fact, it is very sad to work hard  breeding chicken, p</w:t>
            </w:r>
            <w:r w:rsidR="00A37C64" w:rsidRPr="003B1C86">
              <w:rPr>
                <w:sz w:val="28"/>
                <w:szCs w:val="28"/>
              </w:rPr>
              <w:t>igs</w:t>
            </w:r>
            <w:r w:rsidR="00404149" w:rsidRPr="003B1C86">
              <w:rPr>
                <w:sz w:val="28"/>
                <w:szCs w:val="28"/>
              </w:rPr>
              <w:t>, rabbits,</w:t>
            </w:r>
            <w:r w:rsidR="00A37C64" w:rsidRPr="003B1C86">
              <w:rPr>
                <w:sz w:val="28"/>
                <w:szCs w:val="28"/>
              </w:rPr>
              <w:t xml:space="preserve"> etc,</w:t>
            </w:r>
            <w:r w:rsidR="00404149" w:rsidRPr="003B1C86">
              <w:rPr>
                <w:sz w:val="28"/>
                <w:szCs w:val="28"/>
              </w:rPr>
              <w:t xml:space="preserve"> only to see them suddenly die of </w:t>
            </w:r>
            <w:r w:rsidR="00C40A83" w:rsidRPr="003B1C86">
              <w:rPr>
                <w:sz w:val="28"/>
                <w:szCs w:val="28"/>
              </w:rPr>
              <w:t>disease</w:t>
            </w:r>
            <w:r w:rsidR="00404149" w:rsidRPr="003B1C86">
              <w:rPr>
                <w:sz w:val="28"/>
                <w:szCs w:val="28"/>
              </w:rPr>
              <w:t>. To start this veterinarian chemi</w:t>
            </w:r>
            <w:r w:rsidR="00A37C64" w:rsidRPr="003B1C86">
              <w:rPr>
                <w:sz w:val="28"/>
                <w:szCs w:val="28"/>
              </w:rPr>
              <w:t>s</w:t>
            </w:r>
            <w:r w:rsidR="00404149" w:rsidRPr="003B1C86">
              <w:rPr>
                <w:sz w:val="28"/>
                <w:szCs w:val="28"/>
              </w:rPr>
              <w:t xml:space="preserve">t’s they ask for support: </w:t>
            </w:r>
            <w:r w:rsidR="00D04B49" w:rsidRPr="003B1C86">
              <w:rPr>
                <w:i/>
                <w:sz w:val="28"/>
                <w:szCs w:val="28"/>
                <w:u w:val="single"/>
              </w:rPr>
              <w:t xml:space="preserve"> </w:t>
            </w:r>
            <w:r w:rsidR="00404149" w:rsidRPr="003B1C86">
              <w:rPr>
                <w:i/>
                <w:sz w:val="28"/>
                <w:szCs w:val="28"/>
                <w:u w:val="single"/>
              </w:rPr>
              <w:t>first month of rent of the salesroom</w:t>
            </w:r>
            <w:r w:rsidR="00D04B49" w:rsidRPr="003B1C86">
              <w:rPr>
                <w:i/>
                <w:sz w:val="28"/>
                <w:szCs w:val="28"/>
                <w:u w:val="single"/>
              </w:rPr>
              <w:t xml:space="preserve"> (125 €),</w:t>
            </w:r>
            <w:r w:rsidR="00D12D37">
              <w:rPr>
                <w:i/>
                <w:sz w:val="28"/>
                <w:szCs w:val="28"/>
                <w:u w:val="single"/>
              </w:rPr>
              <w:t xml:space="preserve"> </w:t>
            </w:r>
            <w:r w:rsidR="00404149" w:rsidRPr="003B1C86">
              <w:rPr>
                <w:i/>
                <w:sz w:val="28"/>
                <w:szCs w:val="28"/>
                <w:u w:val="single"/>
              </w:rPr>
              <w:t xml:space="preserve">first </w:t>
            </w:r>
            <w:r w:rsidR="00D04B49" w:rsidRPr="003B1C86">
              <w:rPr>
                <w:i/>
                <w:sz w:val="28"/>
                <w:szCs w:val="28"/>
                <w:u w:val="single"/>
              </w:rPr>
              <w:t xml:space="preserve"> stock</w:t>
            </w:r>
            <w:r w:rsidR="00A37C64" w:rsidRPr="003B1C86">
              <w:rPr>
                <w:i/>
                <w:sz w:val="28"/>
                <w:szCs w:val="28"/>
                <w:u w:val="single"/>
              </w:rPr>
              <w:t xml:space="preserve"> </w:t>
            </w:r>
            <w:r w:rsidR="00404149" w:rsidRPr="003B1C86">
              <w:rPr>
                <w:i/>
                <w:sz w:val="28"/>
                <w:szCs w:val="28"/>
                <w:u w:val="single"/>
              </w:rPr>
              <w:t>of veterinarian products</w:t>
            </w:r>
            <w:r w:rsidR="00D04B49" w:rsidRPr="003B1C86">
              <w:rPr>
                <w:i/>
                <w:sz w:val="28"/>
                <w:szCs w:val="28"/>
                <w:u w:val="single"/>
              </w:rPr>
              <w:t xml:space="preserve"> (590 €),</w:t>
            </w:r>
            <w:r w:rsidR="00D12D37">
              <w:rPr>
                <w:i/>
                <w:sz w:val="28"/>
                <w:szCs w:val="28"/>
                <w:u w:val="single"/>
              </w:rPr>
              <w:t xml:space="preserve"> </w:t>
            </w:r>
            <w:r w:rsidR="00404149" w:rsidRPr="003B1C86">
              <w:rPr>
                <w:i/>
                <w:sz w:val="28"/>
                <w:szCs w:val="28"/>
                <w:u w:val="single"/>
              </w:rPr>
              <w:t>first stock of animal foodstuffs</w:t>
            </w:r>
            <w:r w:rsidR="00D04B49" w:rsidRPr="003B1C86">
              <w:rPr>
                <w:i/>
                <w:sz w:val="28"/>
                <w:szCs w:val="28"/>
                <w:u w:val="single"/>
              </w:rPr>
              <w:t xml:space="preserve"> (500 €),</w:t>
            </w:r>
            <w:r w:rsidR="00D12D37">
              <w:rPr>
                <w:i/>
                <w:sz w:val="28"/>
                <w:szCs w:val="28"/>
                <w:u w:val="single"/>
              </w:rPr>
              <w:t xml:space="preserve"> </w:t>
            </w:r>
            <w:r w:rsidR="00404149" w:rsidRPr="003B1C86">
              <w:rPr>
                <w:i/>
                <w:sz w:val="28"/>
                <w:szCs w:val="28"/>
                <w:u w:val="single"/>
              </w:rPr>
              <w:t>transport of these goods from the town-centre to their quarter</w:t>
            </w:r>
            <w:r w:rsidR="00D04B49" w:rsidRPr="003B1C86">
              <w:rPr>
                <w:i/>
                <w:sz w:val="28"/>
                <w:szCs w:val="28"/>
                <w:u w:val="single"/>
              </w:rPr>
              <w:t xml:space="preserve"> (</w:t>
            </w:r>
            <w:smartTag w:uri="urn:schemas-microsoft-com:office:smarttags" w:element="metricconverter">
              <w:smartTagPr>
                <w:attr w:name="ProductID" w:val="25 km"/>
              </w:smartTagPr>
              <w:r w:rsidR="00D04B49" w:rsidRPr="003B1C86">
                <w:rPr>
                  <w:i/>
                  <w:sz w:val="28"/>
                  <w:szCs w:val="28"/>
                  <w:u w:val="single"/>
                </w:rPr>
                <w:t>25 km</w:t>
              </w:r>
            </w:smartTag>
            <w:r w:rsidR="00D04B49" w:rsidRPr="003B1C86">
              <w:rPr>
                <w:i/>
                <w:sz w:val="28"/>
                <w:szCs w:val="28"/>
                <w:u w:val="single"/>
              </w:rPr>
              <w:t xml:space="preserve">, </w:t>
            </w:r>
            <w:r w:rsidR="00404149" w:rsidRPr="003B1C86">
              <w:rPr>
                <w:i/>
                <w:sz w:val="28"/>
                <w:szCs w:val="28"/>
                <w:u w:val="single"/>
              </w:rPr>
              <w:t xml:space="preserve">equal to a three hour </w:t>
            </w:r>
            <w:r w:rsidR="00A37C64" w:rsidRPr="003B1C86">
              <w:rPr>
                <w:i/>
                <w:sz w:val="28"/>
                <w:szCs w:val="28"/>
                <w:u w:val="single"/>
              </w:rPr>
              <w:t>trip</w:t>
            </w:r>
            <w:r w:rsidR="00D04B49" w:rsidRPr="003B1C86">
              <w:rPr>
                <w:i/>
                <w:sz w:val="28"/>
                <w:szCs w:val="28"/>
                <w:u w:val="single"/>
              </w:rPr>
              <w:t xml:space="preserve"> 580 €): tota</w:t>
            </w:r>
            <w:r w:rsidR="00A37C64" w:rsidRPr="003B1C86">
              <w:rPr>
                <w:i/>
                <w:sz w:val="28"/>
                <w:szCs w:val="28"/>
                <w:u w:val="single"/>
              </w:rPr>
              <w:t>l amount</w:t>
            </w:r>
            <w:r w:rsidR="00D04B49" w:rsidRPr="003B1C86">
              <w:rPr>
                <w:i/>
                <w:sz w:val="28"/>
                <w:szCs w:val="28"/>
                <w:u w:val="single"/>
              </w:rPr>
              <w:t xml:space="preserve"> 1.795 euro</w:t>
            </w:r>
            <w:r w:rsidR="00A37C64" w:rsidRPr="003B1C86">
              <w:rPr>
                <w:i/>
                <w:sz w:val="28"/>
                <w:szCs w:val="28"/>
                <w:u w:val="single"/>
              </w:rPr>
              <w:t>s</w:t>
            </w:r>
            <w:r w:rsidR="00D04B49" w:rsidRPr="003B1C86">
              <w:rPr>
                <w:i/>
                <w:sz w:val="28"/>
                <w:szCs w:val="28"/>
                <w:u w:val="single"/>
              </w:rPr>
              <w:t>.</w:t>
            </w:r>
          </w:p>
          <w:p w:rsidR="00D04B49" w:rsidRPr="003B1C86" w:rsidRDefault="00A37C64" w:rsidP="00D96628">
            <w:pPr>
              <w:ind w:firstLine="567"/>
              <w:jc w:val="both"/>
              <w:rPr>
                <w:color w:val="244061"/>
                <w:sz w:val="28"/>
                <w:szCs w:val="28"/>
              </w:rPr>
            </w:pPr>
            <w:r w:rsidRPr="003B1C86">
              <w:rPr>
                <w:color w:val="244061"/>
                <w:sz w:val="28"/>
                <w:szCs w:val="28"/>
              </w:rPr>
              <w:t>Who can help these 300 families?</w:t>
            </w:r>
          </w:p>
          <w:p w:rsidR="00D04B49" w:rsidRPr="00A37C64" w:rsidRDefault="00D04B49" w:rsidP="00D96628">
            <w:pPr>
              <w:ind w:firstLine="567"/>
              <w:jc w:val="both"/>
              <w:rPr>
                <w:sz w:val="22"/>
                <w:szCs w:val="22"/>
              </w:rPr>
            </w:pPr>
          </w:p>
          <w:p w:rsidR="00D04B49" w:rsidRPr="00A37C64" w:rsidRDefault="00D04B49" w:rsidP="00D96628">
            <w:pPr>
              <w:ind w:firstLine="567"/>
              <w:jc w:val="both"/>
              <w:rPr>
                <w:sz w:val="22"/>
                <w:szCs w:val="22"/>
              </w:rPr>
            </w:pPr>
          </w:p>
          <w:p w:rsidR="00D04B49" w:rsidRPr="00A37C64" w:rsidRDefault="00D04B49" w:rsidP="00D96628">
            <w:pPr>
              <w:jc w:val="both"/>
              <w:rPr>
                <w:color w:val="993300"/>
              </w:rPr>
            </w:pPr>
          </w:p>
          <w:p w:rsidR="00D04B49" w:rsidRPr="00A37C64" w:rsidRDefault="00D04B49" w:rsidP="00D96628">
            <w:pPr>
              <w:jc w:val="both"/>
              <w:rPr>
                <w:color w:val="993300"/>
              </w:rPr>
            </w:pPr>
          </w:p>
          <w:p w:rsidR="00D04B49" w:rsidRPr="00A37C64" w:rsidRDefault="00D04B49" w:rsidP="00D96628">
            <w:pPr>
              <w:jc w:val="both"/>
              <w:rPr>
                <w:color w:val="993300"/>
              </w:rPr>
            </w:pPr>
          </w:p>
          <w:p w:rsidR="00D04B49" w:rsidRPr="00A37C64" w:rsidRDefault="00D04B49" w:rsidP="00D96628">
            <w:pPr>
              <w:jc w:val="both"/>
              <w:rPr>
                <w:color w:val="993300"/>
              </w:rPr>
            </w:pPr>
          </w:p>
          <w:p w:rsidR="00D04B49" w:rsidRDefault="00D04B49"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Default="00D12D37" w:rsidP="00D96628">
            <w:pPr>
              <w:jc w:val="both"/>
              <w:rPr>
                <w:color w:val="993300"/>
              </w:rPr>
            </w:pPr>
          </w:p>
          <w:p w:rsidR="00D12D37" w:rsidRPr="00A37C64" w:rsidRDefault="00D12D37" w:rsidP="00D96628">
            <w:pPr>
              <w:jc w:val="both"/>
              <w:rPr>
                <w:color w:val="993300"/>
              </w:rPr>
            </w:pPr>
          </w:p>
          <w:p w:rsidR="00D04B49" w:rsidRPr="00A37C64" w:rsidRDefault="00D04B49" w:rsidP="00D96628">
            <w:pPr>
              <w:jc w:val="both"/>
              <w:rPr>
                <w:color w:val="993300"/>
              </w:rPr>
            </w:pPr>
          </w:p>
        </w:tc>
        <w:tc>
          <w:tcPr>
            <w:tcW w:w="236" w:type="dxa"/>
          </w:tcPr>
          <w:p w:rsidR="00D04B49" w:rsidRPr="00A37C64" w:rsidRDefault="00D04B49" w:rsidP="00D96628">
            <w:pPr>
              <w:jc w:val="center"/>
              <w:rPr>
                <w:color w:val="993300"/>
              </w:rPr>
            </w:pPr>
          </w:p>
        </w:tc>
      </w:tr>
    </w:tbl>
    <w:p w:rsidR="00D04B49" w:rsidRPr="00A37C64" w:rsidRDefault="00A37C64" w:rsidP="00D04B49">
      <w:pPr>
        <w:tabs>
          <w:tab w:val="left" w:pos="2520"/>
        </w:tabs>
        <w:spacing w:before="120" w:after="120"/>
        <w:jc w:val="center"/>
        <w:rPr>
          <w:b/>
          <w:sz w:val="32"/>
          <w:szCs w:val="32"/>
        </w:rPr>
      </w:pPr>
      <w:r w:rsidRPr="00A37C64">
        <w:rPr>
          <w:b/>
          <w:sz w:val="32"/>
          <w:szCs w:val="32"/>
        </w:rPr>
        <w:t xml:space="preserve">Poor </w:t>
      </w:r>
      <w:r w:rsidR="00D12D37">
        <w:rPr>
          <w:b/>
          <w:sz w:val="32"/>
          <w:szCs w:val="32"/>
        </w:rPr>
        <w:t xml:space="preserve"> Democratic Republic of CONGO</w:t>
      </w:r>
      <w:r w:rsidR="00D04B49" w:rsidRPr="00A37C64">
        <w:rPr>
          <w:b/>
          <w:sz w:val="32"/>
          <w:szCs w:val="32"/>
        </w:rPr>
        <w:t>!</w:t>
      </w:r>
    </w:p>
    <w:p w:rsidR="00D04B49" w:rsidRPr="00A37C64" w:rsidRDefault="00A37C64" w:rsidP="00D04B49">
      <w:pPr>
        <w:tabs>
          <w:tab w:val="left" w:pos="2520"/>
        </w:tabs>
        <w:spacing w:before="120" w:after="120"/>
        <w:jc w:val="center"/>
        <w:rPr>
          <w:b/>
          <w:sz w:val="32"/>
          <w:szCs w:val="32"/>
        </w:rPr>
      </w:pPr>
      <w:r w:rsidRPr="00A37C64">
        <w:rPr>
          <w:b/>
          <w:sz w:val="32"/>
          <w:szCs w:val="32"/>
        </w:rPr>
        <w:t>A future as a suburb</w:t>
      </w:r>
    </w:p>
    <w:p w:rsidR="00D04B49" w:rsidRPr="00B34D4D" w:rsidRDefault="00D04B49" w:rsidP="00D04B49">
      <w:pPr>
        <w:pStyle w:val="Nessunaspaziatura"/>
        <w:spacing w:before="120" w:after="120"/>
        <w:ind w:firstLine="709"/>
        <w:jc w:val="right"/>
        <w:rPr>
          <w:rFonts w:ascii="Arial" w:hAnsi="Arial" w:cs="Arial"/>
          <w:i/>
          <w:lang w:val="en-US"/>
        </w:rPr>
      </w:pPr>
      <w:r w:rsidRPr="00B34D4D">
        <w:rPr>
          <w:rFonts w:ascii="Arial" w:hAnsi="Arial" w:cs="Arial"/>
          <w:i/>
          <w:lang w:val="en-US"/>
        </w:rPr>
        <w:t>Leopoldo Rebellato</w:t>
      </w:r>
    </w:p>
    <w:p w:rsidR="00D04B49" w:rsidRPr="00372833" w:rsidRDefault="00A37C64"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 xml:space="preserve">Even the </w:t>
      </w:r>
      <w:r w:rsidR="007E6FEA" w:rsidRPr="00372833">
        <w:rPr>
          <w:rFonts w:ascii="Arial" w:hAnsi="Arial" w:cs="Arial"/>
          <w:sz w:val="24"/>
          <w:szCs w:val="24"/>
          <w:lang w:val="en-GB"/>
        </w:rPr>
        <w:t>inhabitants of the Congo</w:t>
      </w:r>
      <w:r w:rsidRPr="00372833">
        <w:rPr>
          <w:rFonts w:ascii="Arial" w:hAnsi="Arial" w:cs="Arial"/>
          <w:sz w:val="24"/>
          <w:szCs w:val="24"/>
          <w:lang w:val="en-GB"/>
        </w:rPr>
        <w:t xml:space="preserve"> realize they live in such a vast, geogr</w:t>
      </w:r>
      <w:r w:rsidR="007E6FEA" w:rsidRPr="00372833">
        <w:rPr>
          <w:rFonts w:ascii="Arial" w:hAnsi="Arial" w:cs="Arial"/>
          <w:sz w:val="24"/>
          <w:szCs w:val="24"/>
          <w:lang w:val="en-GB"/>
        </w:rPr>
        <w:t>a</w:t>
      </w:r>
      <w:r w:rsidRPr="00372833">
        <w:rPr>
          <w:rFonts w:ascii="Arial" w:hAnsi="Arial" w:cs="Arial"/>
          <w:sz w:val="24"/>
          <w:szCs w:val="24"/>
          <w:lang w:val="en-GB"/>
        </w:rPr>
        <w:t>phically, culturally and ant</w:t>
      </w:r>
      <w:r w:rsidR="007E6FEA" w:rsidRPr="00372833">
        <w:rPr>
          <w:rFonts w:ascii="Arial" w:hAnsi="Arial" w:cs="Arial"/>
          <w:sz w:val="24"/>
          <w:szCs w:val="24"/>
          <w:lang w:val="en-GB"/>
        </w:rPr>
        <w:t>h</w:t>
      </w:r>
      <w:r w:rsidRPr="00372833">
        <w:rPr>
          <w:rFonts w:ascii="Arial" w:hAnsi="Arial" w:cs="Arial"/>
          <w:sz w:val="24"/>
          <w:szCs w:val="24"/>
          <w:lang w:val="en-GB"/>
        </w:rPr>
        <w:t>ropologically varied country</w:t>
      </w:r>
      <w:r w:rsidR="007E6FEA" w:rsidRPr="00372833">
        <w:rPr>
          <w:rFonts w:ascii="Arial" w:hAnsi="Arial" w:cs="Arial"/>
          <w:sz w:val="24"/>
          <w:szCs w:val="24"/>
          <w:lang w:val="en-GB"/>
        </w:rPr>
        <w:t xml:space="preserve"> that it is impossible to conceive the existence of the “Congolese people”. Corruption and dictatorship, or better the total absence of the state, point out the difficulty of communication among the various parts of the country. There is no road net, no media web uniting the Congo. The political power is seen by everybody, by all the political parties, as a means of personal enrichment and a</w:t>
      </w:r>
      <w:r w:rsidR="00BD0058" w:rsidRPr="00372833">
        <w:rPr>
          <w:rFonts w:ascii="Arial" w:hAnsi="Arial" w:cs="Arial"/>
          <w:sz w:val="24"/>
          <w:szCs w:val="24"/>
          <w:lang w:val="en-GB"/>
        </w:rPr>
        <w:t xml:space="preserve">s </w:t>
      </w:r>
      <w:r w:rsidR="007E6FEA" w:rsidRPr="00372833">
        <w:rPr>
          <w:rFonts w:ascii="Arial" w:hAnsi="Arial" w:cs="Arial"/>
          <w:sz w:val="24"/>
          <w:szCs w:val="24"/>
          <w:lang w:val="en-GB"/>
        </w:rPr>
        <w:t xml:space="preserve">an </w:t>
      </w:r>
      <w:r w:rsidR="00BD0058" w:rsidRPr="00372833">
        <w:rPr>
          <w:rFonts w:ascii="Arial" w:hAnsi="Arial" w:cs="Arial"/>
          <w:sz w:val="24"/>
          <w:szCs w:val="24"/>
          <w:lang w:val="en-GB"/>
        </w:rPr>
        <w:t xml:space="preserve">opportunity of strengthening this power in the </w:t>
      </w:r>
      <w:r w:rsidR="004735DA" w:rsidRPr="00372833">
        <w:rPr>
          <w:rFonts w:ascii="Arial" w:hAnsi="Arial" w:cs="Arial"/>
          <w:sz w:val="24"/>
          <w:szCs w:val="24"/>
          <w:lang w:val="en-GB"/>
        </w:rPr>
        <w:t xml:space="preserve"> future.</w:t>
      </w:r>
      <w:r w:rsidR="00D04B49" w:rsidRPr="00372833">
        <w:rPr>
          <w:rFonts w:ascii="Arial" w:hAnsi="Arial" w:cs="Arial"/>
          <w:sz w:val="24"/>
          <w:szCs w:val="24"/>
          <w:lang w:val="en-GB"/>
        </w:rPr>
        <w:t>.</w:t>
      </w:r>
    </w:p>
    <w:p w:rsidR="00D04B49" w:rsidRPr="00372833" w:rsidRDefault="004735DA"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The absence of any minimum political leadership in the administration of the country enables the better structured neighbour countries – and  thus more attractive launching boards</w:t>
      </w:r>
      <w:r w:rsidR="007457AC" w:rsidRPr="00372833">
        <w:rPr>
          <w:rFonts w:ascii="Arial" w:hAnsi="Arial" w:cs="Arial"/>
          <w:sz w:val="24"/>
          <w:szCs w:val="24"/>
          <w:lang w:val="en-GB"/>
        </w:rPr>
        <w:t xml:space="preserve"> f</w:t>
      </w:r>
      <w:r w:rsidR="00D365DE" w:rsidRPr="00372833">
        <w:rPr>
          <w:rFonts w:ascii="Arial" w:hAnsi="Arial" w:cs="Arial"/>
          <w:sz w:val="24"/>
          <w:szCs w:val="24"/>
          <w:lang w:val="en-GB"/>
        </w:rPr>
        <w:t>o</w:t>
      </w:r>
      <w:r w:rsidR="007457AC" w:rsidRPr="00372833">
        <w:rPr>
          <w:rFonts w:ascii="Arial" w:hAnsi="Arial" w:cs="Arial"/>
          <w:sz w:val="24"/>
          <w:szCs w:val="24"/>
          <w:lang w:val="en-GB"/>
        </w:rPr>
        <w:t>r the political and economic powers of the western countries -  to erode the country from everywhere</w:t>
      </w:r>
      <w:r w:rsidR="00D04B49" w:rsidRPr="00372833">
        <w:rPr>
          <w:rFonts w:ascii="Arial" w:hAnsi="Arial" w:cs="Arial"/>
          <w:sz w:val="24"/>
          <w:szCs w:val="24"/>
          <w:lang w:val="en-GB"/>
        </w:rPr>
        <w:t xml:space="preserve">. </w:t>
      </w:r>
    </w:p>
    <w:p w:rsidR="00D04B49" w:rsidRPr="00B34D4D" w:rsidRDefault="00D04B49" w:rsidP="00D04B49">
      <w:pPr>
        <w:pStyle w:val="Nessunaspaziatura"/>
        <w:ind w:firstLine="426"/>
        <w:jc w:val="both"/>
        <w:rPr>
          <w:rFonts w:ascii="Arial" w:hAnsi="Arial" w:cs="Arial"/>
          <w:sz w:val="24"/>
          <w:szCs w:val="24"/>
          <w:lang w:val="en-US"/>
        </w:rPr>
      </w:pPr>
      <w:r w:rsidRPr="00372833">
        <w:rPr>
          <w:rFonts w:ascii="Arial" w:hAnsi="Arial" w:cs="Arial"/>
          <w:sz w:val="24"/>
          <w:szCs w:val="24"/>
          <w:lang w:val="en-GB"/>
        </w:rPr>
        <w:t xml:space="preserve">Uganda </w:t>
      </w:r>
      <w:r w:rsidR="007457AC" w:rsidRPr="00372833">
        <w:rPr>
          <w:rFonts w:ascii="Arial" w:hAnsi="Arial" w:cs="Arial"/>
          <w:sz w:val="24"/>
          <w:szCs w:val="24"/>
          <w:lang w:val="en-GB"/>
        </w:rPr>
        <w:t>is already the owner of the e</w:t>
      </w:r>
      <w:r w:rsidR="00D365DE" w:rsidRPr="00372833">
        <w:rPr>
          <w:rFonts w:ascii="Arial" w:hAnsi="Arial" w:cs="Arial"/>
          <w:sz w:val="24"/>
          <w:szCs w:val="24"/>
          <w:lang w:val="en-GB"/>
        </w:rPr>
        <w:t>x</w:t>
      </w:r>
      <w:r w:rsidR="007457AC" w:rsidRPr="00372833">
        <w:rPr>
          <w:rFonts w:ascii="Arial" w:hAnsi="Arial" w:cs="Arial"/>
          <w:sz w:val="24"/>
          <w:szCs w:val="24"/>
          <w:lang w:val="en-GB"/>
        </w:rPr>
        <w:t xml:space="preserve">treme north-east; </w:t>
      </w:r>
      <w:r w:rsidRPr="00372833">
        <w:rPr>
          <w:rFonts w:ascii="Arial" w:hAnsi="Arial" w:cs="Arial"/>
          <w:sz w:val="24"/>
          <w:szCs w:val="24"/>
          <w:lang w:val="en-GB"/>
        </w:rPr>
        <w:t xml:space="preserve"> Ruanda </w:t>
      </w:r>
      <w:r w:rsidR="007457AC" w:rsidRPr="00372833">
        <w:rPr>
          <w:rFonts w:ascii="Arial" w:hAnsi="Arial" w:cs="Arial"/>
          <w:sz w:val="24"/>
          <w:szCs w:val="24"/>
          <w:lang w:val="en-GB"/>
        </w:rPr>
        <w:t>is taking away North</w:t>
      </w:r>
      <w:r w:rsidRPr="00372833">
        <w:rPr>
          <w:rFonts w:ascii="Arial" w:hAnsi="Arial" w:cs="Arial"/>
          <w:sz w:val="24"/>
          <w:szCs w:val="24"/>
          <w:lang w:val="en-GB"/>
        </w:rPr>
        <w:t xml:space="preserve"> Kivu </w:t>
      </w:r>
      <w:r w:rsidR="007457AC" w:rsidRPr="00372833">
        <w:rPr>
          <w:rFonts w:ascii="Arial" w:hAnsi="Arial" w:cs="Arial"/>
          <w:sz w:val="24"/>
          <w:szCs w:val="24"/>
          <w:lang w:val="en-GB"/>
        </w:rPr>
        <w:t>and tries to do the same with South</w:t>
      </w:r>
      <w:r w:rsidRPr="00372833">
        <w:rPr>
          <w:rFonts w:ascii="Arial" w:hAnsi="Arial" w:cs="Arial"/>
          <w:sz w:val="24"/>
          <w:szCs w:val="24"/>
          <w:lang w:val="en-GB"/>
        </w:rPr>
        <w:t xml:space="preserve"> Kivu, </w:t>
      </w:r>
      <w:r w:rsidR="007457AC" w:rsidRPr="00372833">
        <w:rPr>
          <w:rFonts w:ascii="Arial" w:hAnsi="Arial" w:cs="Arial"/>
          <w:sz w:val="24"/>
          <w:szCs w:val="24"/>
          <w:lang w:val="en-GB"/>
        </w:rPr>
        <w:t>a region already destabilized and wanted by Burundi.</w:t>
      </w:r>
      <w:r w:rsidR="00D365DE" w:rsidRPr="00372833">
        <w:rPr>
          <w:rFonts w:ascii="Arial" w:hAnsi="Arial" w:cs="Arial"/>
          <w:sz w:val="24"/>
          <w:szCs w:val="24"/>
          <w:lang w:val="en-GB"/>
        </w:rPr>
        <w:t xml:space="preserve"> </w:t>
      </w:r>
      <w:r w:rsidR="00D365DE" w:rsidRPr="00B34D4D">
        <w:rPr>
          <w:rFonts w:ascii="Arial" w:hAnsi="Arial" w:cs="Arial"/>
          <w:sz w:val="24"/>
          <w:szCs w:val="24"/>
          <w:lang w:val="en-US"/>
        </w:rPr>
        <w:t>Thank goodness Tanzania and Zambia mind their own business. But a little further on Angola seems quite interested.</w:t>
      </w:r>
      <w:r w:rsidRPr="00B34D4D">
        <w:rPr>
          <w:rFonts w:ascii="Arial" w:hAnsi="Arial" w:cs="Arial"/>
          <w:sz w:val="24"/>
          <w:szCs w:val="24"/>
          <w:lang w:val="en-US"/>
        </w:rPr>
        <w:t xml:space="preserve"> </w:t>
      </w:r>
    </w:p>
    <w:p w:rsidR="00D04B49" w:rsidRPr="00372833" w:rsidRDefault="00D365DE"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And perhaps they try to explain this well plotted and timed plan</w:t>
      </w:r>
      <w:r w:rsidR="00312A66" w:rsidRPr="00372833">
        <w:rPr>
          <w:rFonts w:ascii="Arial" w:hAnsi="Arial" w:cs="Arial"/>
          <w:sz w:val="24"/>
          <w:szCs w:val="24"/>
          <w:lang w:val="en-GB"/>
        </w:rPr>
        <w:t xml:space="preserve"> as small tribal fights among different ethnic groups. But why only along the border to Uganda, Ruanda and Burundi?</w:t>
      </w:r>
      <w:r w:rsidR="00D04B49" w:rsidRPr="00372833">
        <w:rPr>
          <w:rFonts w:ascii="Arial" w:hAnsi="Arial" w:cs="Arial"/>
          <w:sz w:val="24"/>
          <w:szCs w:val="24"/>
          <w:lang w:val="en-GB"/>
        </w:rPr>
        <w:t xml:space="preserve"> </w:t>
      </w:r>
    </w:p>
    <w:p w:rsidR="00312A66" w:rsidRPr="00372833" w:rsidRDefault="00312A66"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Or they speak about mutiny  of parts of the Congolese army or of uncon</w:t>
      </w:r>
      <w:r w:rsidR="00C40A83" w:rsidRPr="00372833">
        <w:rPr>
          <w:rFonts w:ascii="Arial" w:hAnsi="Arial" w:cs="Arial"/>
          <w:sz w:val="24"/>
          <w:szCs w:val="24"/>
          <w:lang w:val="en-GB"/>
        </w:rPr>
        <w:t>tr</w:t>
      </w:r>
      <w:r w:rsidRPr="00372833">
        <w:rPr>
          <w:rFonts w:ascii="Arial" w:hAnsi="Arial" w:cs="Arial"/>
          <w:sz w:val="24"/>
          <w:szCs w:val="24"/>
          <w:lang w:val="en-GB"/>
        </w:rPr>
        <w:t>olled gangs of soldiers.</w:t>
      </w:r>
    </w:p>
    <w:p w:rsidR="000D559E" w:rsidRPr="00372833" w:rsidRDefault="00DE25A1"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What des</w:t>
      </w:r>
      <w:r w:rsidR="00C40A83" w:rsidRPr="00372833">
        <w:rPr>
          <w:rFonts w:ascii="Arial" w:hAnsi="Arial" w:cs="Arial"/>
          <w:sz w:val="24"/>
          <w:szCs w:val="24"/>
          <w:lang w:val="en-GB"/>
        </w:rPr>
        <w:t>t</w:t>
      </w:r>
      <w:r w:rsidRPr="00372833">
        <w:rPr>
          <w:rFonts w:ascii="Arial" w:hAnsi="Arial" w:cs="Arial"/>
          <w:sz w:val="24"/>
          <w:szCs w:val="24"/>
          <w:lang w:val="en-GB"/>
        </w:rPr>
        <w:t>abilizes North and South</w:t>
      </w:r>
      <w:r w:rsidR="00C40A83" w:rsidRPr="00372833">
        <w:rPr>
          <w:rFonts w:ascii="Arial" w:hAnsi="Arial" w:cs="Arial"/>
          <w:sz w:val="24"/>
          <w:szCs w:val="24"/>
          <w:lang w:val="en-GB"/>
        </w:rPr>
        <w:t xml:space="preserve"> </w:t>
      </w:r>
      <w:r w:rsidR="00D04B49" w:rsidRPr="00372833">
        <w:rPr>
          <w:rFonts w:ascii="Arial" w:hAnsi="Arial" w:cs="Arial"/>
          <w:sz w:val="24"/>
          <w:szCs w:val="24"/>
          <w:lang w:val="en-GB"/>
        </w:rPr>
        <w:t>Kivu (</w:t>
      </w:r>
      <w:r w:rsidRPr="00372833">
        <w:rPr>
          <w:rFonts w:ascii="Arial" w:hAnsi="Arial" w:cs="Arial"/>
          <w:sz w:val="24"/>
          <w:szCs w:val="24"/>
          <w:lang w:val="en-GB"/>
        </w:rPr>
        <w:t>about</w:t>
      </w:r>
      <w:r w:rsidR="00D04B49" w:rsidRPr="00372833">
        <w:rPr>
          <w:rFonts w:ascii="Arial" w:hAnsi="Arial" w:cs="Arial"/>
          <w:sz w:val="24"/>
          <w:szCs w:val="24"/>
          <w:lang w:val="en-GB"/>
        </w:rPr>
        <w:t xml:space="preserve"> 200.000 km</w:t>
      </w:r>
      <w:r w:rsidR="00D04B49" w:rsidRPr="00372833">
        <w:rPr>
          <w:rFonts w:ascii="Arial" w:hAnsi="Arial" w:cs="Arial"/>
          <w:position w:val="6"/>
          <w:sz w:val="24"/>
          <w:szCs w:val="24"/>
          <w:lang w:val="en-GB"/>
        </w:rPr>
        <w:t>2</w:t>
      </w:r>
      <w:r w:rsidR="00D04B49" w:rsidRPr="00372833">
        <w:rPr>
          <w:rFonts w:ascii="Arial" w:hAnsi="Arial" w:cs="Arial"/>
          <w:sz w:val="24"/>
          <w:szCs w:val="24"/>
          <w:lang w:val="en-GB"/>
        </w:rPr>
        <w:t>, 6 mi</w:t>
      </w:r>
      <w:r w:rsidRPr="00372833">
        <w:rPr>
          <w:rFonts w:ascii="Arial" w:hAnsi="Arial" w:cs="Arial"/>
          <w:sz w:val="24"/>
          <w:szCs w:val="24"/>
          <w:lang w:val="en-GB"/>
        </w:rPr>
        <w:t>l</w:t>
      </w:r>
      <w:r w:rsidR="00D04B49" w:rsidRPr="00372833">
        <w:rPr>
          <w:rFonts w:ascii="Arial" w:hAnsi="Arial" w:cs="Arial"/>
          <w:sz w:val="24"/>
          <w:szCs w:val="24"/>
          <w:lang w:val="en-GB"/>
        </w:rPr>
        <w:t>lion</w:t>
      </w:r>
      <w:r w:rsidRPr="00372833">
        <w:rPr>
          <w:rFonts w:ascii="Arial" w:hAnsi="Arial" w:cs="Arial"/>
          <w:sz w:val="24"/>
          <w:szCs w:val="24"/>
          <w:lang w:val="en-GB"/>
        </w:rPr>
        <w:t xml:space="preserve"> inhabitants</w:t>
      </w:r>
      <w:r w:rsidR="00D04B49" w:rsidRPr="00372833">
        <w:rPr>
          <w:rFonts w:ascii="Arial" w:hAnsi="Arial" w:cs="Arial"/>
          <w:sz w:val="24"/>
          <w:szCs w:val="24"/>
          <w:lang w:val="en-GB"/>
        </w:rPr>
        <w:t xml:space="preserve">) </w:t>
      </w:r>
      <w:r w:rsidRPr="00372833">
        <w:rPr>
          <w:rFonts w:ascii="Arial" w:hAnsi="Arial" w:cs="Arial"/>
          <w:sz w:val="24"/>
          <w:szCs w:val="24"/>
          <w:lang w:val="en-GB"/>
        </w:rPr>
        <w:t xml:space="preserve">is a small army of </w:t>
      </w:r>
      <w:r w:rsidR="00D04B49" w:rsidRPr="00372833">
        <w:rPr>
          <w:rFonts w:ascii="Arial" w:hAnsi="Arial" w:cs="Arial"/>
          <w:sz w:val="24"/>
          <w:szCs w:val="24"/>
          <w:lang w:val="en-GB"/>
        </w:rPr>
        <w:t xml:space="preserve"> 2-5.000 sold</w:t>
      </w:r>
      <w:r w:rsidRPr="00372833">
        <w:rPr>
          <w:rFonts w:ascii="Arial" w:hAnsi="Arial" w:cs="Arial"/>
          <w:sz w:val="24"/>
          <w:szCs w:val="24"/>
          <w:lang w:val="en-GB"/>
        </w:rPr>
        <w:t>iers, first commanded by</w:t>
      </w:r>
      <w:r w:rsidR="00D04B49" w:rsidRPr="00372833">
        <w:rPr>
          <w:rFonts w:ascii="Arial" w:hAnsi="Arial" w:cs="Arial"/>
          <w:sz w:val="24"/>
          <w:szCs w:val="24"/>
          <w:lang w:val="en-GB"/>
        </w:rPr>
        <w:t xml:space="preserve"> Nkunda, </w:t>
      </w:r>
      <w:r w:rsidRPr="00372833">
        <w:rPr>
          <w:rFonts w:ascii="Arial" w:hAnsi="Arial" w:cs="Arial"/>
          <w:sz w:val="24"/>
          <w:szCs w:val="24"/>
          <w:lang w:val="en-GB"/>
        </w:rPr>
        <w:t>who</w:t>
      </w:r>
      <w:r w:rsidR="00D04B49" w:rsidRPr="00372833">
        <w:rPr>
          <w:rFonts w:ascii="Arial" w:hAnsi="Arial" w:cs="Arial"/>
          <w:sz w:val="24"/>
          <w:szCs w:val="24"/>
          <w:lang w:val="en-GB"/>
        </w:rPr>
        <w:t xml:space="preserve">, </w:t>
      </w:r>
      <w:r w:rsidRPr="00372833">
        <w:rPr>
          <w:rFonts w:ascii="Arial" w:hAnsi="Arial" w:cs="Arial"/>
          <w:sz w:val="24"/>
          <w:szCs w:val="24"/>
          <w:lang w:val="en-GB"/>
        </w:rPr>
        <w:t>just charged with crimes against humanity, passed the command to</w:t>
      </w:r>
      <w:r w:rsidR="00D04B49" w:rsidRPr="00372833">
        <w:rPr>
          <w:rFonts w:ascii="Arial" w:hAnsi="Arial" w:cs="Arial"/>
          <w:sz w:val="24"/>
          <w:szCs w:val="24"/>
          <w:lang w:val="en-GB"/>
        </w:rPr>
        <w:t xml:space="preserve"> Bosco </w:t>
      </w:r>
      <w:r w:rsidR="000D559E" w:rsidRPr="00372833">
        <w:rPr>
          <w:rFonts w:ascii="Arial" w:hAnsi="Arial" w:cs="Arial"/>
          <w:sz w:val="24"/>
          <w:szCs w:val="24"/>
          <w:lang w:val="en-GB"/>
        </w:rPr>
        <w:t>, taking shelter in a a luxury hotel in</w:t>
      </w:r>
      <w:r w:rsidR="00D04B49" w:rsidRPr="00372833">
        <w:rPr>
          <w:rFonts w:ascii="Arial" w:hAnsi="Arial" w:cs="Arial"/>
          <w:sz w:val="24"/>
          <w:szCs w:val="24"/>
          <w:lang w:val="en-GB"/>
        </w:rPr>
        <w:t xml:space="preserve">  Ruanda. </w:t>
      </w:r>
      <w:r w:rsidR="000D559E" w:rsidRPr="00372833">
        <w:rPr>
          <w:rFonts w:ascii="Arial" w:hAnsi="Arial" w:cs="Arial"/>
          <w:sz w:val="24"/>
          <w:szCs w:val="24"/>
          <w:lang w:val="en-GB"/>
        </w:rPr>
        <w:t xml:space="preserve"> Also </w:t>
      </w:r>
      <w:r w:rsidR="00D04B49" w:rsidRPr="00372833">
        <w:rPr>
          <w:rFonts w:ascii="Arial" w:hAnsi="Arial" w:cs="Arial"/>
          <w:sz w:val="24"/>
          <w:szCs w:val="24"/>
          <w:lang w:val="en-GB"/>
        </w:rPr>
        <w:t>Bosco</w:t>
      </w:r>
      <w:r w:rsidR="000D559E" w:rsidRPr="00372833">
        <w:rPr>
          <w:rFonts w:ascii="Arial" w:hAnsi="Arial" w:cs="Arial"/>
          <w:sz w:val="24"/>
          <w:szCs w:val="24"/>
          <w:lang w:val="en-GB"/>
        </w:rPr>
        <w:t>, accused of the same crime, was replaced by….</w:t>
      </w:r>
    </w:p>
    <w:p w:rsidR="00D04B49" w:rsidRPr="00372833" w:rsidRDefault="0097697E"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How is it possible that the regular Congolese army</w:t>
      </w:r>
      <w:r w:rsidR="00D04B49" w:rsidRPr="00372833">
        <w:rPr>
          <w:rFonts w:ascii="Arial" w:hAnsi="Arial" w:cs="Arial"/>
          <w:sz w:val="24"/>
          <w:szCs w:val="24"/>
          <w:lang w:val="en-GB"/>
        </w:rPr>
        <w:t xml:space="preserve"> </w:t>
      </w:r>
      <w:r w:rsidRPr="00372833">
        <w:rPr>
          <w:rFonts w:ascii="Arial" w:hAnsi="Arial" w:cs="Arial"/>
          <w:sz w:val="24"/>
          <w:szCs w:val="24"/>
          <w:lang w:val="en-GB"/>
        </w:rPr>
        <w:t xml:space="preserve"> is unable to defeat this old formation who speak</w:t>
      </w:r>
      <w:r w:rsidR="00D04B49" w:rsidRPr="00372833">
        <w:rPr>
          <w:rFonts w:ascii="Arial" w:hAnsi="Arial" w:cs="Arial"/>
          <w:sz w:val="24"/>
          <w:szCs w:val="24"/>
          <w:lang w:val="en-GB"/>
        </w:rPr>
        <w:t xml:space="preserve"> Kinyarwanda </w:t>
      </w:r>
      <w:r w:rsidRPr="00372833">
        <w:rPr>
          <w:rFonts w:ascii="Arial" w:hAnsi="Arial" w:cs="Arial"/>
          <w:sz w:val="24"/>
          <w:szCs w:val="24"/>
          <w:lang w:val="en-GB"/>
        </w:rPr>
        <w:t>and destab</w:t>
      </w:r>
      <w:r w:rsidR="00C40A83" w:rsidRPr="00372833">
        <w:rPr>
          <w:rFonts w:ascii="Arial" w:hAnsi="Arial" w:cs="Arial"/>
          <w:sz w:val="24"/>
          <w:szCs w:val="24"/>
          <w:lang w:val="en-GB"/>
        </w:rPr>
        <w:t>il</w:t>
      </w:r>
      <w:r w:rsidR="00CF7504" w:rsidRPr="00372833">
        <w:rPr>
          <w:rFonts w:ascii="Arial" w:hAnsi="Arial" w:cs="Arial"/>
          <w:sz w:val="24"/>
          <w:szCs w:val="24"/>
          <w:lang w:val="en-GB"/>
        </w:rPr>
        <w:t>iz</w:t>
      </w:r>
      <w:r w:rsidRPr="00372833">
        <w:rPr>
          <w:rFonts w:ascii="Arial" w:hAnsi="Arial" w:cs="Arial"/>
          <w:sz w:val="24"/>
          <w:szCs w:val="24"/>
          <w:lang w:val="en-GB"/>
        </w:rPr>
        <w:t>e the country?..Of course</w:t>
      </w:r>
      <w:r w:rsidR="00CF7504" w:rsidRPr="00372833">
        <w:rPr>
          <w:rFonts w:ascii="Arial" w:hAnsi="Arial" w:cs="Arial"/>
          <w:sz w:val="24"/>
          <w:szCs w:val="24"/>
          <w:lang w:val="en-GB"/>
        </w:rPr>
        <w:t xml:space="preserve"> </w:t>
      </w:r>
      <w:r w:rsidRPr="00372833">
        <w:rPr>
          <w:rFonts w:ascii="Arial" w:hAnsi="Arial" w:cs="Arial"/>
          <w:sz w:val="24"/>
          <w:szCs w:val="24"/>
          <w:lang w:val="en-GB"/>
        </w:rPr>
        <w:t xml:space="preserve"> it is impossible if immediately after driving away this</w:t>
      </w:r>
      <w:r w:rsidR="00CF7504" w:rsidRPr="00372833">
        <w:rPr>
          <w:rFonts w:ascii="Arial" w:hAnsi="Arial" w:cs="Arial"/>
          <w:sz w:val="24"/>
          <w:szCs w:val="24"/>
          <w:lang w:val="en-GB"/>
        </w:rPr>
        <w:t xml:space="preserve"> mini</w:t>
      </w:r>
      <w:r w:rsidRPr="00372833">
        <w:rPr>
          <w:rFonts w:ascii="Arial" w:hAnsi="Arial" w:cs="Arial"/>
          <w:sz w:val="24"/>
          <w:szCs w:val="24"/>
          <w:lang w:val="en-GB"/>
        </w:rPr>
        <w:t xml:space="preserve"> </w:t>
      </w:r>
      <w:r w:rsidR="00CF7504" w:rsidRPr="00372833">
        <w:rPr>
          <w:rFonts w:ascii="Arial" w:hAnsi="Arial" w:cs="Arial"/>
          <w:sz w:val="24"/>
          <w:szCs w:val="24"/>
          <w:lang w:val="en-GB"/>
        </w:rPr>
        <w:t>pseudo</w:t>
      </w:r>
      <w:r w:rsidR="005C4D50" w:rsidRPr="00372833">
        <w:rPr>
          <w:rFonts w:ascii="Arial" w:hAnsi="Arial" w:cs="Arial"/>
          <w:sz w:val="24"/>
          <w:szCs w:val="24"/>
          <w:lang w:val="en-GB"/>
        </w:rPr>
        <w:t>-</w:t>
      </w:r>
      <w:r w:rsidR="00CF7504" w:rsidRPr="00372833">
        <w:rPr>
          <w:rFonts w:ascii="Arial" w:hAnsi="Arial" w:cs="Arial"/>
          <w:sz w:val="24"/>
          <w:szCs w:val="24"/>
          <w:lang w:val="en-GB"/>
        </w:rPr>
        <w:t>rebel army across the borde</w:t>
      </w:r>
      <w:r w:rsidR="009E1E7B">
        <w:rPr>
          <w:rFonts w:ascii="Arial" w:hAnsi="Arial" w:cs="Arial"/>
          <w:sz w:val="24"/>
          <w:szCs w:val="24"/>
          <w:lang w:val="en-GB"/>
        </w:rPr>
        <w:t>r to Ruanda, an order from Kinshas</w:t>
      </w:r>
      <w:r w:rsidR="00CF7504" w:rsidRPr="00372833">
        <w:rPr>
          <w:rFonts w:ascii="Arial" w:hAnsi="Arial" w:cs="Arial"/>
          <w:sz w:val="24"/>
          <w:szCs w:val="24"/>
          <w:lang w:val="en-GB"/>
        </w:rPr>
        <w:t>a asks to lay down the arms while the soldiers of the UNO are positioned between the rivals …. to save peace.</w:t>
      </w:r>
      <w:r w:rsidR="00D04B49" w:rsidRPr="00372833">
        <w:rPr>
          <w:rFonts w:ascii="Arial" w:hAnsi="Arial" w:cs="Arial"/>
          <w:sz w:val="24"/>
          <w:szCs w:val="24"/>
          <w:lang w:val="en-GB"/>
        </w:rPr>
        <w:t xml:space="preserve"> </w:t>
      </w:r>
    </w:p>
    <w:p w:rsidR="00B6573F" w:rsidRPr="00372833" w:rsidRDefault="00B6573F"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And then the bubo breaks out similar to leopard spots in the mountains at the back and the flight  start</w:t>
      </w:r>
      <w:r w:rsidR="005C4D50" w:rsidRPr="00372833">
        <w:rPr>
          <w:rFonts w:ascii="Arial" w:hAnsi="Arial" w:cs="Arial"/>
          <w:sz w:val="24"/>
          <w:szCs w:val="24"/>
          <w:lang w:val="en-GB"/>
        </w:rPr>
        <w:t>s</w:t>
      </w:r>
      <w:r w:rsidRPr="00372833">
        <w:rPr>
          <w:rFonts w:ascii="Arial" w:hAnsi="Arial" w:cs="Arial"/>
          <w:sz w:val="24"/>
          <w:szCs w:val="24"/>
          <w:lang w:val="en-GB"/>
        </w:rPr>
        <w:t xml:space="preserve"> again, the flight of dozens, if not of hundred thousands of defenceless people who wants only to be able to grow same manioc, to breed their goats and to send their children to school. And again ….hundreds of thousands of raped women, unheard of sufferings and invisible deaths.</w:t>
      </w:r>
    </w:p>
    <w:p w:rsidR="005C4D50" w:rsidRPr="00372833" w:rsidRDefault="005C4D50"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And when a territory is set free</w:t>
      </w:r>
      <w:r w:rsidR="00CD705E" w:rsidRPr="00372833">
        <w:rPr>
          <w:rFonts w:ascii="Arial" w:hAnsi="Arial" w:cs="Arial"/>
          <w:sz w:val="24"/>
          <w:szCs w:val="24"/>
          <w:lang w:val="en-GB"/>
        </w:rPr>
        <w:t xml:space="preserve"> of</w:t>
      </w:r>
      <w:r w:rsidRPr="00372833">
        <w:rPr>
          <w:rFonts w:ascii="Arial" w:hAnsi="Arial" w:cs="Arial"/>
          <w:sz w:val="24"/>
          <w:szCs w:val="24"/>
          <w:lang w:val="en-GB"/>
        </w:rPr>
        <w:t xml:space="preserve"> this violence because the mini pseudo-rebel army,  forerunner of other people’s interests, has gone elsewhere, the survivors find their land taken by other people; they are  doomed to mortal nomadism in the forest or to living in the scanty suburban areas of a </w:t>
      </w:r>
      <w:r w:rsidR="00CD705E" w:rsidRPr="00372833">
        <w:rPr>
          <w:rFonts w:ascii="Arial" w:hAnsi="Arial" w:cs="Arial"/>
          <w:sz w:val="24"/>
          <w:szCs w:val="24"/>
          <w:lang w:val="en-GB"/>
        </w:rPr>
        <w:t>megalopolis.</w:t>
      </w:r>
    </w:p>
    <w:p w:rsidR="00D04B49" w:rsidRPr="00372833" w:rsidRDefault="00CD705E"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They speak about “</w:t>
      </w:r>
      <w:r w:rsidR="00372833" w:rsidRPr="00372833">
        <w:rPr>
          <w:rFonts w:ascii="Arial" w:hAnsi="Arial" w:cs="Arial"/>
          <w:sz w:val="24"/>
          <w:szCs w:val="24"/>
          <w:lang w:val="en-GB"/>
        </w:rPr>
        <w:t>balkanization</w:t>
      </w:r>
      <w:r w:rsidRPr="00372833">
        <w:rPr>
          <w:rFonts w:ascii="Arial" w:hAnsi="Arial" w:cs="Arial"/>
          <w:sz w:val="24"/>
          <w:szCs w:val="24"/>
          <w:lang w:val="en-GB"/>
        </w:rPr>
        <w:t xml:space="preserve">” of the Congo which is true. The prospect is to divide the Congo in several states. This idea might be good if the plan were based on the prospect of giving identity, autonomy and independence to every group of peoples living in this mini continent (2 million 300 thousand </w:t>
      </w:r>
      <w:r w:rsidR="00D04B49" w:rsidRPr="00372833">
        <w:rPr>
          <w:rFonts w:ascii="Arial" w:hAnsi="Arial" w:cs="Arial"/>
          <w:sz w:val="24"/>
          <w:szCs w:val="24"/>
          <w:lang w:val="en-GB"/>
        </w:rPr>
        <w:t>km</w:t>
      </w:r>
      <w:r w:rsidR="00D04B49" w:rsidRPr="00372833">
        <w:rPr>
          <w:rFonts w:ascii="Arial" w:hAnsi="Arial" w:cs="Arial"/>
          <w:position w:val="6"/>
          <w:sz w:val="24"/>
          <w:szCs w:val="24"/>
          <w:lang w:val="en-GB"/>
        </w:rPr>
        <w:t>2</w:t>
      </w:r>
      <w:r w:rsidR="00D04B49" w:rsidRPr="00372833">
        <w:rPr>
          <w:rFonts w:ascii="Arial" w:hAnsi="Arial" w:cs="Arial"/>
          <w:sz w:val="24"/>
          <w:szCs w:val="24"/>
          <w:lang w:val="en-GB"/>
        </w:rPr>
        <w:t xml:space="preserve">), </w:t>
      </w:r>
      <w:r w:rsidRPr="00372833">
        <w:rPr>
          <w:rFonts w:ascii="Arial" w:hAnsi="Arial" w:cs="Arial"/>
          <w:sz w:val="24"/>
          <w:szCs w:val="24"/>
          <w:lang w:val="en-GB"/>
        </w:rPr>
        <w:t>yet the division is planned accordin</w:t>
      </w:r>
      <w:r w:rsidR="000C6343" w:rsidRPr="00372833">
        <w:rPr>
          <w:rFonts w:ascii="Arial" w:hAnsi="Arial" w:cs="Arial"/>
          <w:sz w:val="24"/>
          <w:szCs w:val="24"/>
          <w:lang w:val="en-GB"/>
        </w:rPr>
        <w:t>g</w:t>
      </w:r>
      <w:r w:rsidRPr="00372833">
        <w:rPr>
          <w:rFonts w:ascii="Arial" w:hAnsi="Arial" w:cs="Arial"/>
          <w:sz w:val="24"/>
          <w:szCs w:val="24"/>
          <w:lang w:val="en-GB"/>
        </w:rPr>
        <w:t xml:space="preserve"> to the strong western powers who control the </w:t>
      </w:r>
      <w:r w:rsidR="000C6343" w:rsidRPr="00372833">
        <w:rPr>
          <w:rFonts w:ascii="Arial" w:hAnsi="Arial" w:cs="Arial"/>
          <w:sz w:val="24"/>
          <w:szCs w:val="24"/>
          <w:lang w:val="en-GB"/>
        </w:rPr>
        <w:t xml:space="preserve">satellite states along the eastern border. The eastern territories of the Congo are too rich in precious minerals. </w:t>
      </w:r>
      <w:r w:rsidR="00D04B49" w:rsidRPr="00372833">
        <w:rPr>
          <w:rFonts w:ascii="Arial" w:hAnsi="Arial" w:cs="Arial"/>
          <w:sz w:val="24"/>
          <w:szCs w:val="24"/>
          <w:lang w:val="en-GB"/>
        </w:rPr>
        <w:t xml:space="preserve"> </w:t>
      </w:r>
      <w:r w:rsidR="000C6343" w:rsidRPr="00372833">
        <w:rPr>
          <w:rFonts w:ascii="Arial" w:hAnsi="Arial" w:cs="Arial"/>
          <w:sz w:val="24"/>
          <w:szCs w:val="24"/>
          <w:lang w:val="en-GB"/>
        </w:rPr>
        <w:t xml:space="preserve">No other country in the world can stand the comparison: gold, diamonds, aluminium, tin, zinc, cobalt. </w:t>
      </w:r>
      <w:r w:rsidR="007B7582" w:rsidRPr="00372833">
        <w:rPr>
          <w:rFonts w:ascii="Arial" w:hAnsi="Arial" w:cs="Arial"/>
          <w:sz w:val="24"/>
          <w:szCs w:val="24"/>
          <w:lang w:val="en-GB"/>
        </w:rPr>
        <w:t>t</w:t>
      </w:r>
      <w:r w:rsidR="000C6343" w:rsidRPr="00372833">
        <w:rPr>
          <w:rFonts w:ascii="Arial" w:hAnsi="Arial" w:cs="Arial"/>
          <w:sz w:val="24"/>
          <w:szCs w:val="24"/>
          <w:lang w:val="en-GB"/>
        </w:rPr>
        <w:t>antalum….</w:t>
      </w:r>
      <w:r w:rsidR="00D04B49" w:rsidRPr="00372833">
        <w:rPr>
          <w:rFonts w:ascii="Arial" w:hAnsi="Arial" w:cs="Arial"/>
          <w:sz w:val="24"/>
          <w:szCs w:val="24"/>
          <w:lang w:val="en-GB"/>
        </w:rPr>
        <w:t xml:space="preserve">… </w:t>
      </w:r>
    </w:p>
    <w:p w:rsidR="00D04B49" w:rsidRPr="00372833" w:rsidRDefault="000C6343"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 xml:space="preserve">The autochthonous people are </w:t>
      </w:r>
      <w:r w:rsidR="00BB3ED2" w:rsidRPr="00372833">
        <w:rPr>
          <w:rFonts w:ascii="Arial" w:hAnsi="Arial" w:cs="Arial"/>
          <w:sz w:val="24"/>
          <w:szCs w:val="24"/>
          <w:lang w:val="en-GB"/>
        </w:rPr>
        <w:t>entirely</w:t>
      </w:r>
      <w:r w:rsidRPr="00372833">
        <w:rPr>
          <w:rFonts w:ascii="Arial" w:hAnsi="Arial" w:cs="Arial"/>
          <w:sz w:val="24"/>
          <w:szCs w:val="24"/>
          <w:lang w:val="en-GB"/>
        </w:rPr>
        <w:t xml:space="preserve">  ignorant of the secret plot the victims of which they are. </w:t>
      </w:r>
      <w:r w:rsidR="00372833">
        <w:rPr>
          <w:rFonts w:ascii="Arial" w:hAnsi="Arial" w:cs="Arial"/>
          <w:sz w:val="24"/>
          <w:szCs w:val="24"/>
          <w:lang w:val="en-GB"/>
        </w:rPr>
        <w:t>A terrib</w:t>
      </w:r>
      <w:r w:rsidRPr="00372833">
        <w:rPr>
          <w:rFonts w:ascii="Arial" w:hAnsi="Arial" w:cs="Arial"/>
          <w:sz w:val="24"/>
          <w:szCs w:val="24"/>
          <w:lang w:val="en-GB"/>
        </w:rPr>
        <w:t xml:space="preserve">le collective psychosis </w:t>
      </w:r>
      <w:r w:rsidR="007B7582" w:rsidRPr="00372833">
        <w:rPr>
          <w:rFonts w:ascii="Arial" w:hAnsi="Arial" w:cs="Arial"/>
          <w:sz w:val="24"/>
          <w:szCs w:val="24"/>
          <w:lang w:val="en-GB"/>
        </w:rPr>
        <w:t>–</w:t>
      </w:r>
      <w:r w:rsidRPr="00372833">
        <w:rPr>
          <w:rFonts w:ascii="Arial" w:hAnsi="Arial" w:cs="Arial"/>
          <w:sz w:val="24"/>
          <w:szCs w:val="24"/>
          <w:lang w:val="en-GB"/>
        </w:rPr>
        <w:t xml:space="preserve"> </w:t>
      </w:r>
      <w:r w:rsidR="007B7582" w:rsidRPr="00372833">
        <w:rPr>
          <w:rFonts w:ascii="Arial" w:hAnsi="Arial" w:cs="Arial"/>
          <w:sz w:val="24"/>
          <w:szCs w:val="24"/>
          <w:lang w:val="en-GB"/>
        </w:rPr>
        <w:t>made real by the dripping of cruel daily events -</w:t>
      </w:r>
      <w:r w:rsidRPr="00372833">
        <w:rPr>
          <w:rFonts w:ascii="Arial" w:hAnsi="Arial" w:cs="Arial"/>
          <w:sz w:val="24"/>
          <w:szCs w:val="24"/>
          <w:lang w:val="en-GB"/>
        </w:rPr>
        <w:t xml:space="preserve"> is spreading among them</w:t>
      </w:r>
      <w:r w:rsidR="007B7582" w:rsidRPr="00372833">
        <w:rPr>
          <w:rFonts w:ascii="Arial" w:hAnsi="Arial" w:cs="Arial"/>
          <w:sz w:val="24"/>
          <w:szCs w:val="24"/>
          <w:lang w:val="en-GB"/>
        </w:rPr>
        <w:t xml:space="preserve"> “The neighbouring peoples want to come into our country, not because they want to live peacefully with us but to take our place killing us.”</w:t>
      </w:r>
      <w:r w:rsidR="00D04B49" w:rsidRPr="00372833">
        <w:rPr>
          <w:rFonts w:ascii="Arial" w:hAnsi="Arial" w:cs="Arial"/>
          <w:sz w:val="24"/>
          <w:szCs w:val="24"/>
          <w:lang w:val="en-GB"/>
        </w:rPr>
        <w:t xml:space="preserve"> </w:t>
      </w:r>
    </w:p>
    <w:p w:rsidR="00D04B49" w:rsidRPr="00372833" w:rsidRDefault="007B7582" w:rsidP="00D04B49">
      <w:pPr>
        <w:pStyle w:val="Nessunaspaziatura"/>
        <w:ind w:firstLine="426"/>
        <w:jc w:val="both"/>
        <w:rPr>
          <w:rFonts w:ascii="Arial" w:hAnsi="Arial" w:cs="Arial"/>
          <w:sz w:val="24"/>
          <w:szCs w:val="24"/>
          <w:lang w:val="en-GB"/>
        </w:rPr>
      </w:pPr>
      <w:r w:rsidRPr="00372833">
        <w:rPr>
          <w:rFonts w:ascii="Arial" w:hAnsi="Arial" w:cs="Arial"/>
          <w:sz w:val="24"/>
          <w:szCs w:val="24"/>
          <w:lang w:val="en-GB"/>
        </w:rPr>
        <w:t>It is a real, long planned conquest. The peoples of Uganda,</w:t>
      </w:r>
      <w:r w:rsidR="00FC671C" w:rsidRPr="00372833">
        <w:rPr>
          <w:rFonts w:ascii="Arial" w:hAnsi="Arial" w:cs="Arial"/>
          <w:sz w:val="24"/>
          <w:szCs w:val="24"/>
          <w:lang w:val="en-GB"/>
        </w:rPr>
        <w:t xml:space="preserve"> </w:t>
      </w:r>
      <w:r w:rsidRPr="00372833">
        <w:rPr>
          <w:rFonts w:ascii="Arial" w:hAnsi="Arial" w:cs="Arial"/>
          <w:sz w:val="24"/>
          <w:szCs w:val="24"/>
          <w:lang w:val="en-GB"/>
        </w:rPr>
        <w:t xml:space="preserve">of Ruanda and of Burundi who are quite hemmed in in their own countries want the lands of the Kivu, the neighbouring Congolese region. And the western powers similar to grey eminences behind them </w:t>
      </w:r>
      <w:r w:rsidR="00FC671C" w:rsidRPr="00372833">
        <w:rPr>
          <w:rFonts w:ascii="Arial" w:hAnsi="Arial" w:cs="Arial"/>
          <w:sz w:val="24"/>
          <w:szCs w:val="24"/>
          <w:lang w:val="en-GB"/>
        </w:rPr>
        <w:t>–</w:t>
      </w:r>
      <w:r w:rsidRPr="00372833">
        <w:rPr>
          <w:rFonts w:ascii="Arial" w:hAnsi="Arial" w:cs="Arial"/>
          <w:sz w:val="24"/>
          <w:szCs w:val="24"/>
          <w:lang w:val="en-GB"/>
        </w:rPr>
        <w:t xml:space="preserve"> </w:t>
      </w:r>
      <w:r w:rsidR="00FC671C" w:rsidRPr="00372833">
        <w:rPr>
          <w:rFonts w:ascii="Arial" w:hAnsi="Arial" w:cs="Arial"/>
          <w:sz w:val="24"/>
          <w:szCs w:val="24"/>
          <w:lang w:val="en-GB"/>
        </w:rPr>
        <w:t>favour their attempts because Kivu is full of precious metal mine. They feed the political leaders</w:t>
      </w:r>
      <w:r w:rsidR="00E12701" w:rsidRPr="00372833">
        <w:rPr>
          <w:rFonts w:ascii="Arial" w:hAnsi="Arial" w:cs="Arial"/>
          <w:sz w:val="24"/>
          <w:szCs w:val="24"/>
          <w:lang w:val="en-GB"/>
        </w:rPr>
        <w:t xml:space="preserve">, servile followers of the </w:t>
      </w:r>
      <w:r w:rsidR="00E405A2" w:rsidRPr="00372833">
        <w:rPr>
          <w:rFonts w:ascii="Arial" w:hAnsi="Arial" w:cs="Arial"/>
          <w:sz w:val="24"/>
          <w:szCs w:val="24"/>
          <w:lang w:val="en-GB"/>
        </w:rPr>
        <w:t>world</w:t>
      </w:r>
      <w:r w:rsidR="00E12701" w:rsidRPr="00372833">
        <w:rPr>
          <w:rFonts w:ascii="Arial" w:hAnsi="Arial" w:cs="Arial"/>
          <w:sz w:val="24"/>
          <w:szCs w:val="24"/>
          <w:lang w:val="en-GB"/>
        </w:rPr>
        <w:t xml:space="preserve"> energy and min</w:t>
      </w:r>
      <w:r w:rsidR="00E405A2" w:rsidRPr="00372833">
        <w:rPr>
          <w:rFonts w:ascii="Arial" w:hAnsi="Arial" w:cs="Arial"/>
          <w:sz w:val="24"/>
          <w:szCs w:val="24"/>
          <w:lang w:val="en-GB"/>
        </w:rPr>
        <w:t>ing</w:t>
      </w:r>
      <w:r w:rsidR="00E12701" w:rsidRPr="00372833">
        <w:rPr>
          <w:rFonts w:ascii="Arial" w:hAnsi="Arial" w:cs="Arial"/>
          <w:sz w:val="24"/>
          <w:szCs w:val="24"/>
          <w:lang w:val="en-GB"/>
        </w:rPr>
        <w:t xml:space="preserve"> geopolitics.</w:t>
      </w:r>
      <w:r w:rsidR="00FC671C" w:rsidRPr="00372833">
        <w:rPr>
          <w:rFonts w:ascii="Arial" w:hAnsi="Arial" w:cs="Arial"/>
          <w:sz w:val="24"/>
          <w:szCs w:val="24"/>
          <w:lang w:val="en-GB"/>
        </w:rPr>
        <w:t xml:space="preserve"> </w:t>
      </w:r>
      <w:r w:rsidR="00E12701" w:rsidRPr="00372833">
        <w:rPr>
          <w:rFonts w:ascii="Arial" w:hAnsi="Arial" w:cs="Arial"/>
          <w:sz w:val="24"/>
          <w:szCs w:val="24"/>
          <w:lang w:val="en-GB"/>
        </w:rPr>
        <w:t>in</w:t>
      </w:r>
      <w:r w:rsidR="00FC671C" w:rsidRPr="00372833">
        <w:rPr>
          <w:rFonts w:ascii="Arial" w:hAnsi="Arial" w:cs="Arial"/>
          <w:sz w:val="24"/>
          <w:szCs w:val="24"/>
          <w:lang w:val="en-GB"/>
        </w:rPr>
        <w:t xml:space="preserve"> these small border  countries</w:t>
      </w:r>
      <w:r w:rsidR="00D04B49" w:rsidRPr="00372833">
        <w:rPr>
          <w:rFonts w:ascii="Arial" w:hAnsi="Arial" w:cs="Arial"/>
          <w:sz w:val="24"/>
          <w:szCs w:val="24"/>
          <w:lang w:val="en-GB"/>
        </w:rPr>
        <w:t xml:space="preserve"> </w:t>
      </w:r>
    </w:p>
    <w:p w:rsidR="00D04B49" w:rsidRPr="00E405A2" w:rsidRDefault="00E12701" w:rsidP="00D04B49">
      <w:pPr>
        <w:pStyle w:val="Nessunaspaziatura"/>
        <w:ind w:firstLine="709"/>
        <w:jc w:val="both"/>
        <w:rPr>
          <w:rFonts w:ascii="Arial" w:hAnsi="Arial" w:cs="Arial"/>
          <w:i/>
          <w:lang w:val="en-GB"/>
        </w:rPr>
      </w:pPr>
      <w:r w:rsidRPr="00372833">
        <w:rPr>
          <w:rFonts w:ascii="Arial" w:hAnsi="Arial" w:cs="Arial"/>
          <w:sz w:val="24"/>
          <w:szCs w:val="24"/>
          <w:lang w:val="en-GB"/>
        </w:rPr>
        <w:t>When the peoples destined to exclusion  and extinction b</w:t>
      </w:r>
      <w:r w:rsidR="00E405A2" w:rsidRPr="00372833">
        <w:rPr>
          <w:rFonts w:ascii="Arial" w:hAnsi="Arial" w:cs="Arial"/>
          <w:sz w:val="24"/>
          <w:szCs w:val="24"/>
          <w:lang w:val="en-GB"/>
        </w:rPr>
        <w:t>e</w:t>
      </w:r>
      <w:r w:rsidRPr="00372833">
        <w:rPr>
          <w:rFonts w:ascii="Arial" w:hAnsi="Arial" w:cs="Arial"/>
          <w:sz w:val="24"/>
          <w:szCs w:val="24"/>
          <w:lang w:val="en-GB"/>
        </w:rPr>
        <w:t>come aware</w:t>
      </w:r>
      <w:r w:rsidR="00E405A2" w:rsidRPr="00372833">
        <w:rPr>
          <w:rFonts w:ascii="Arial" w:hAnsi="Arial" w:cs="Arial"/>
          <w:sz w:val="24"/>
          <w:szCs w:val="24"/>
          <w:lang w:val="en-GB"/>
        </w:rPr>
        <w:t xml:space="preserve"> of the fact</w:t>
      </w:r>
      <w:r w:rsidRPr="00372833">
        <w:rPr>
          <w:rFonts w:ascii="Arial" w:hAnsi="Arial" w:cs="Arial"/>
          <w:sz w:val="24"/>
          <w:szCs w:val="24"/>
          <w:lang w:val="en-GB"/>
        </w:rPr>
        <w:t xml:space="preserve"> and unite</w:t>
      </w:r>
      <w:r w:rsidR="00E405A2" w:rsidRPr="00372833">
        <w:rPr>
          <w:rFonts w:ascii="Arial" w:hAnsi="Arial" w:cs="Arial"/>
          <w:sz w:val="24"/>
          <w:szCs w:val="24"/>
          <w:lang w:val="en-GB"/>
        </w:rPr>
        <w:t>,</w:t>
      </w:r>
      <w:r w:rsidRPr="00372833">
        <w:rPr>
          <w:rFonts w:ascii="Arial" w:hAnsi="Arial" w:cs="Arial"/>
          <w:sz w:val="24"/>
          <w:szCs w:val="24"/>
          <w:lang w:val="en-GB"/>
        </w:rPr>
        <w:t xml:space="preserve"> w will only ass</w:t>
      </w:r>
      <w:r w:rsidR="00E405A2" w:rsidRPr="00372833">
        <w:rPr>
          <w:rFonts w:ascii="Arial" w:hAnsi="Arial" w:cs="Arial"/>
          <w:sz w:val="24"/>
          <w:szCs w:val="24"/>
          <w:lang w:val="en-GB"/>
        </w:rPr>
        <w:t>ist</w:t>
      </w:r>
      <w:r w:rsidRPr="00372833">
        <w:rPr>
          <w:rFonts w:ascii="Arial" w:hAnsi="Arial" w:cs="Arial"/>
          <w:sz w:val="24"/>
          <w:szCs w:val="24"/>
          <w:lang w:val="en-GB"/>
        </w:rPr>
        <w:t xml:space="preserve"> to an impotent explosion of fury with long knives against tanks</w:t>
      </w:r>
      <w:r w:rsidR="00E405A2" w:rsidRPr="00372833">
        <w:rPr>
          <w:rFonts w:ascii="Arial" w:hAnsi="Arial" w:cs="Arial"/>
          <w:sz w:val="24"/>
          <w:szCs w:val="24"/>
          <w:lang w:val="en-GB"/>
        </w:rPr>
        <w:t xml:space="preserve">, an explosion </w:t>
      </w:r>
      <w:r w:rsidRPr="00372833">
        <w:rPr>
          <w:rFonts w:ascii="Arial" w:hAnsi="Arial" w:cs="Arial"/>
          <w:sz w:val="24"/>
          <w:szCs w:val="24"/>
          <w:lang w:val="en-GB"/>
        </w:rPr>
        <w:t xml:space="preserve"> which will be put down so quickly to</w:t>
      </w:r>
      <w:r w:rsidR="00E405A2" w:rsidRPr="00372833">
        <w:rPr>
          <w:rFonts w:ascii="Arial" w:hAnsi="Arial" w:cs="Arial"/>
          <w:sz w:val="24"/>
          <w:szCs w:val="24"/>
          <w:lang w:val="en-GB"/>
        </w:rPr>
        <w:t xml:space="preserve"> earn only  a v</w:t>
      </w:r>
      <w:r w:rsidRPr="00372833">
        <w:rPr>
          <w:rFonts w:ascii="Arial" w:hAnsi="Arial" w:cs="Arial"/>
          <w:sz w:val="24"/>
          <w:szCs w:val="24"/>
          <w:lang w:val="en-GB"/>
        </w:rPr>
        <w:t>ery short comment on some news programme</w:t>
      </w:r>
      <w:r w:rsidR="00E405A2" w:rsidRPr="00372833">
        <w:rPr>
          <w:rFonts w:ascii="Arial" w:hAnsi="Arial" w:cs="Arial"/>
          <w:sz w:val="24"/>
          <w:szCs w:val="24"/>
          <w:lang w:val="en-GB"/>
        </w:rPr>
        <w:t xml:space="preserve"> followed by the eternal resignation of the remaining survivors to being  the scanty suburbans  of the local megalopolises.</w:t>
      </w:r>
      <w:r w:rsidR="00D04B49" w:rsidRPr="00372833">
        <w:rPr>
          <w:rFonts w:ascii="Arial" w:hAnsi="Arial" w:cs="Arial"/>
          <w:sz w:val="24"/>
          <w:szCs w:val="24"/>
          <w:lang w:val="en-GB"/>
        </w:rPr>
        <w:t xml:space="preserve"> </w:t>
      </w:r>
    </w:p>
    <w:p w:rsidR="00D04B49" w:rsidRPr="00E405A2" w:rsidRDefault="00D04B49" w:rsidP="00D04B49">
      <w:pPr>
        <w:jc w:val="center"/>
        <w:rPr>
          <w:b/>
          <w:sz w:val="28"/>
          <w:szCs w:val="28"/>
          <w:u w:val="single"/>
        </w:rPr>
      </w:pPr>
    </w:p>
    <w:p w:rsidR="00D04B49" w:rsidRDefault="00372833" w:rsidP="00D04B49">
      <w:pPr>
        <w:jc w:val="both"/>
        <w:rPr>
          <w:rFonts w:ascii="Calibri" w:hAnsi="Calibri"/>
          <w:sz w:val="22"/>
          <w:szCs w:val="22"/>
        </w:rPr>
      </w:pPr>
      <w:r>
        <w:rPr>
          <w:rFonts w:ascii="Calibri" w:hAnsi="Calibri"/>
          <w:sz w:val="22"/>
          <w:szCs w:val="22"/>
        </w:rPr>
        <w:br w:type="page"/>
      </w:r>
    </w:p>
    <w:p w:rsidR="00372833" w:rsidRPr="00E405A2" w:rsidRDefault="00372833" w:rsidP="00D04B49">
      <w:pPr>
        <w:jc w:val="both"/>
        <w:rPr>
          <w:rFonts w:ascii="Calibri" w:hAnsi="Calibri"/>
          <w:sz w:val="22"/>
          <w:szCs w:val="22"/>
        </w:rPr>
      </w:pPr>
    </w:p>
    <w:p w:rsidR="00372833" w:rsidRPr="00B34D4D" w:rsidRDefault="00372833" w:rsidP="00D04B49">
      <w:pPr>
        <w:pStyle w:val="Nessunaspaziatura"/>
        <w:jc w:val="center"/>
        <w:rPr>
          <w:rFonts w:ascii="Times New Roman" w:hAnsi="Times New Roman"/>
          <w:b/>
          <w:sz w:val="28"/>
          <w:szCs w:val="28"/>
          <w:lang w:val="en-US"/>
        </w:rPr>
      </w:pPr>
    </w:p>
    <w:p w:rsidR="00D04B49" w:rsidRDefault="00E405A2" w:rsidP="00D04B49">
      <w:pPr>
        <w:pStyle w:val="Nessunaspaziatura"/>
        <w:jc w:val="center"/>
        <w:rPr>
          <w:rFonts w:ascii="Times New Roman" w:hAnsi="Times New Roman"/>
          <w:b/>
          <w:sz w:val="32"/>
          <w:szCs w:val="32"/>
          <w:lang w:val="en-US"/>
        </w:rPr>
      </w:pPr>
      <w:r w:rsidRPr="00372833">
        <w:rPr>
          <w:rFonts w:ascii="Times New Roman" w:hAnsi="Times New Roman"/>
          <w:b/>
          <w:sz w:val="32"/>
          <w:szCs w:val="32"/>
          <w:lang w:val="en-US"/>
        </w:rPr>
        <w:t xml:space="preserve">MY JOURNEY IN THE </w:t>
      </w:r>
      <w:r w:rsidR="00372833" w:rsidRPr="00372833">
        <w:rPr>
          <w:rFonts w:ascii="Times New Roman" w:hAnsi="Times New Roman"/>
          <w:b/>
          <w:sz w:val="32"/>
          <w:szCs w:val="32"/>
          <w:lang w:val="en-US"/>
        </w:rPr>
        <w:t>DEMOCRATIC REPUBLIC OF CONGO</w:t>
      </w:r>
    </w:p>
    <w:p w:rsidR="00372833" w:rsidRPr="00372833" w:rsidRDefault="00372833" w:rsidP="00D04B49">
      <w:pPr>
        <w:pStyle w:val="Nessunaspaziatura"/>
        <w:jc w:val="center"/>
        <w:rPr>
          <w:rFonts w:ascii="Times New Roman" w:hAnsi="Times New Roman"/>
          <w:b/>
          <w:sz w:val="32"/>
          <w:szCs w:val="32"/>
          <w:lang w:val="en-US"/>
        </w:rPr>
      </w:pPr>
    </w:p>
    <w:p w:rsidR="00D04B49" w:rsidRPr="00B34D4D" w:rsidRDefault="00D04B49" w:rsidP="00D04B49">
      <w:pPr>
        <w:pStyle w:val="Nessunaspaziatura"/>
        <w:jc w:val="right"/>
        <w:rPr>
          <w:rFonts w:ascii="Times New Roman" w:hAnsi="Times New Roman"/>
          <w:i/>
          <w:lang w:val="en-US"/>
        </w:rPr>
      </w:pP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372833">
        <w:rPr>
          <w:rFonts w:ascii="Times New Roman" w:hAnsi="Times New Roman"/>
          <w:lang w:val="en-US"/>
        </w:rPr>
        <w:tab/>
      </w:r>
      <w:r w:rsidRPr="00B34D4D">
        <w:rPr>
          <w:rFonts w:ascii="Times New Roman" w:hAnsi="Times New Roman"/>
          <w:i/>
          <w:lang w:val="en-US"/>
        </w:rPr>
        <w:t>Michele Guidolin</w:t>
      </w:r>
    </w:p>
    <w:p w:rsidR="00372833" w:rsidRPr="00372833" w:rsidRDefault="00372833" w:rsidP="00D04B49">
      <w:pPr>
        <w:pStyle w:val="Nessunaspaziatura"/>
        <w:jc w:val="right"/>
        <w:rPr>
          <w:rFonts w:ascii="Times New Roman" w:hAnsi="Times New Roman"/>
          <w:i/>
          <w:lang w:val="en-US"/>
        </w:rPr>
      </w:pPr>
      <w:r w:rsidRPr="00372833">
        <w:rPr>
          <w:rFonts w:ascii="Times New Roman" w:hAnsi="Times New Roman"/>
          <w:i/>
          <w:lang w:val="en-US"/>
        </w:rPr>
        <w:t>25 years old</w:t>
      </w:r>
    </w:p>
    <w:p w:rsidR="00D04B49" w:rsidRPr="00372833" w:rsidRDefault="00D04B49" w:rsidP="00D04B49">
      <w:pPr>
        <w:pStyle w:val="Nessunaspaziatura"/>
        <w:jc w:val="both"/>
        <w:rPr>
          <w:rFonts w:ascii="Times New Roman" w:hAnsi="Times New Roman"/>
          <w:lang w:val="en-US"/>
        </w:rPr>
      </w:pPr>
    </w:p>
    <w:p w:rsidR="00D04B49" w:rsidRPr="00372833" w:rsidRDefault="00E405A2" w:rsidP="00D04B49">
      <w:pPr>
        <w:pStyle w:val="Nessunaspaziatura"/>
        <w:ind w:firstLine="426"/>
        <w:jc w:val="both"/>
        <w:rPr>
          <w:rFonts w:ascii="Times New Roman" w:hAnsi="Times New Roman"/>
          <w:sz w:val="28"/>
          <w:szCs w:val="28"/>
          <w:lang w:val="en-GB"/>
        </w:rPr>
      </w:pPr>
      <w:r w:rsidRPr="00372833">
        <w:rPr>
          <w:rFonts w:ascii="Times New Roman" w:hAnsi="Times New Roman"/>
          <w:sz w:val="28"/>
          <w:szCs w:val="28"/>
          <w:lang w:val="en-GB"/>
        </w:rPr>
        <w:t>As grey as</w:t>
      </w:r>
      <w:r w:rsidR="00D04B49" w:rsidRPr="00372833">
        <w:rPr>
          <w:rFonts w:ascii="Times New Roman" w:hAnsi="Times New Roman"/>
          <w:sz w:val="28"/>
          <w:szCs w:val="28"/>
          <w:lang w:val="en-GB"/>
        </w:rPr>
        <w:t xml:space="preserve"> Kinshasa,</w:t>
      </w:r>
      <w:r w:rsidR="00372833" w:rsidRPr="00372833">
        <w:rPr>
          <w:rFonts w:ascii="Times New Roman" w:hAnsi="Times New Roman"/>
          <w:sz w:val="28"/>
          <w:szCs w:val="28"/>
          <w:lang w:val="en-GB"/>
        </w:rPr>
        <w:t xml:space="preserve"> </w:t>
      </w:r>
      <w:r w:rsidRPr="00372833">
        <w:rPr>
          <w:rFonts w:ascii="Times New Roman" w:hAnsi="Times New Roman"/>
          <w:sz w:val="28"/>
          <w:szCs w:val="28"/>
          <w:lang w:val="en-GB"/>
        </w:rPr>
        <w:t>as black as</w:t>
      </w:r>
      <w:r w:rsidR="00D04B49" w:rsidRPr="00372833">
        <w:rPr>
          <w:rFonts w:ascii="Times New Roman" w:hAnsi="Times New Roman"/>
          <w:sz w:val="28"/>
          <w:szCs w:val="28"/>
          <w:lang w:val="en-GB"/>
        </w:rPr>
        <w:t xml:space="preserve"> Goma, </w:t>
      </w:r>
      <w:r w:rsidRPr="00372833">
        <w:rPr>
          <w:rFonts w:ascii="Times New Roman" w:hAnsi="Times New Roman"/>
          <w:sz w:val="28"/>
          <w:szCs w:val="28"/>
          <w:lang w:val="en-GB"/>
        </w:rPr>
        <w:t>as green as</w:t>
      </w:r>
      <w:r w:rsidR="00D04B49" w:rsidRPr="00372833">
        <w:rPr>
          <w:rFonts w:ascii="Times New Roman" w:hAnsi="Times New Roman"/>
          <w:sz w:val="28"/>
          <w:szCs w:val="28"/>
          <w:lang w:val="en-GB"/>
        </w:rPr>
        <w:t xml:space="preserve"> Bukavu, </w:t>
      </w:r>
      <w:r w:rsidR="005F1629" w:rsidRPr="00372833">
        <w:rPr>
          <w:rFonts w:ascii="Times New Roman" w:hAnsi="Times New Roman"/>
          <w:sz w:val="28"/>
          <w:szCs w:val="28"/>
          <w:lang w:val="en-GB"/>
        </w:rPr>
        <w:t>as blue as Lake</w:t>
      </w:r>
      <w:r w:rsidR="00D04B49" w:rsidRPr="00372833">
        <w:rPr>
          <w:rFonts w:ascii="Times New Roman" w:hAnsi="Times New Roman"/>
          <w:sz w:val="28"/>
          <w:szCs w:val="28"/>
          <w:lang w:val="en-GB"/>
        </w:rPr>
        <w:t xml:space="preserve"> Tangan</w:t>
      </w:r>
      <w:r w:rsidR="00BB3ED2" w:rsidRPr="00372833">
        <w:rPr>
          <w:rFonts w:ascii="Times New Roman" w:hAnsi="Times New Roman"/>
          <w:sz w:val="28"/>
          <w:szCs w:val="28"/>
          <w:lang w:val="en-GB"/>
        </w:rPr>
        <w:t>yi</w:t>
      </w:r>
      <w:r w:rsidR="005F1629" w:rsidRPr="00372833">
        <w:rPr>
          <w:rFonts w:ascii="Times New Roman" w:hAnsi="Times New Roman"/>
          <w:sz w:val="28"/>
          <w:szCs w:val="28"/>
          <w:lang w:val="en-GB"/>
        </w:rPr>
        <w:t>k</w:t>
      </w:r>
      <w:r w:rsidR="00D04B49" w:rsidRPr="00372833">
        <w:rPr>
          <w:rFonts w:ascii="Times New Roman" w:hAnsi="Times New Roman"/>
          <w:sz w:val="28"/>
          <w:szCs w:val="28"/>
          <w:lang w:val="en-GB"/>
        </w:rPr>
        <w:t xml:space="preserve">a, </w:t>
      </w:r>
      <w:r w:rsidR="005F1629" w:rsidRPr="00372833">
        <w:rPr>
          <w:rFonts w:ascii="Times New Roman" w:hAnsi="Times New Roman"/>
          <w:sz w:val="28"/>
          <w:szCs w:val="28"/>
          <w:lang w:val="en-GB"/>
        </w:rPr>
        <w:t>twenty</w:t>
      </w:r>
      <w:r w:rsidR="00BB3ED2" w:rsidRPr="00372833">
        <w:rPr>
          <w:rFonts w:ascii="Times New Roman" w:hAnsi="Times New Roman"/>
          <w:sz w:val="28"/>
          <w:szCs w:val="28"/>
          <w:lang w:val="en-GB"/>
        </w:rPr>
        <w:t>-</w:t>
      </w:r>
      <w:r w:rsidR="005F1629" w:rsidRPr="00372833">
        <w:rPr>
          <w:rFonts w:ascii="Times New Roman" w:hAnsi="Times New Roman"/>
          <w:sz w:val="28"/>
          <w:szCs w:val="28"/>
          <w:lang w:val="en-GB"/>
        </w:rPr>
        <w:t>three extremely intense days, from one e</w:t>
      </w:r>
      <w:r w:rsidR="004274D1" w:rsidRPr="00372833">
        <w:rPr>
          <w:rFonts w:ascii="Times New Roman" w:hAnsi="Times New Roman"/>
          <w:sz w:val="28"/>
          <w:szCs w:val="28"/>
          <w:lang w:val="en-GB"/>
        </w:rPr>
        <w:t>x</w:t>
      </w:r>
      <w:r w:rsidR="005F1629" w:rsidRPr="00372833">
        <w:rPr>
          <w:rFonts w:ascii="Times New Roman" w:hAnsi="Times New Roman"/>
          <w:sz w:val="28"/>
          <w:szCs w:val="28"/>
          <w:lang w:val="en-GB"/>
        </w:rPr>
        <w:t>treme of the Republic of the Congo to the other</w:t>
      </w:r>
      <w:r w:rsidR="004274D1" w:rsidRPr="00372833">
        <w:rPr>
          <w:rFonts w:ascii="Times New Roman" w:hAnsi="Times New Roman"/>
          <w:sz w:val="28"/>
          <w:szCs w:val="28"/>
          <w:lang w:val="en-GB"/>
        </w:rPr>
        <w:t>, from the reception party crowded with ambassadors and leaders of the European Union to the human relationship meeting widows and humble farmers in the mud huts and at the valley end, from the discovery of the expressions of the local ci</w:t>
      </w:r>
      <w:r w:rsidR="00BB3ED2" w:rsidRPr="00372833">
        <w:rPr>
          <w:rFonts w:ascii="Times New Roman" w:hAnsi="Times New Roman"/>
          <w:sz w:val="28"/>
          <w:szCs w:val="28"/>
          <w:lang w:val="en-GB"/>
        </w:rPr>
        <w:t>v</w:t>
      </w:r>
      <w:r w:rsidR="004274D1" w:rsidRPr="00372833">
        <w:rPr>
          <w:rFonts w:ascii="Times New Roman" w:hAnsi="Times New Roman"/>
          <w:sz w:val="28"/>
          <w:szCs w:val="28"/>
          <w:lang w:val="en-GB"/>
        </w:rPr>
        <w:t>il society to the meeting with groups of women and young entrepreneurs, in</w:t>
      </w:r>
      <w:r w:rsidR="00BB3ED2" w:rsidRPr="00372833">
        <w:rPr>
          <w:rFonts w:ascii="Times New Roman" w:hAnsi="Times New Roman"/>
          <w:sz w:val="28"/>
          <w:szCs w:val="28"/>
          <w:lang w:val="en-GB"/>
        </w:rPr>
        <w:t xml:space="preserve"> </w:t>
      </w:r>
      <w:r w:rsidR="004274D1" w:rsidRPr="00372833">
        <w:rPr>
          <w:rFonts w:ascii="Times New Roman" w:hAnsi="Times New Roman"/>
          <w:sz w:val="28"/>
          <w:szCs w:val="28"/>
          <w:lang w:val="en-GB"/>
        </w:rPr>
        <w:t>midst paradisia</w:t>
      </w:r>
      <w:r w:rsidR="00BB3ED2" w:rsidRPr="00372833">
        <w:rPr>
          <w:rFonts w:ascii="Times New Roman" w:hAnsi="Times New Roman"/>
          <w:sz w:val="28"/>
          <w:szCs w:val="28"/>
          <w:lang w:val="en-GB"/>
        </w:rPr>
        <w:t>n</w:t>
      </w:r>
      <w:r w:rsidR="004274D1" w:rsidRPr="00372833">
        <w:rPr>
          <w:rFonts w:ascii="Times New Roman" w:hAnsi="Times New Roman"/>
          <w:sz w:val="28"/>
          <w:szCs w:val="28"/>
          <w:lang w:val="en-GB"/>
        </w:rPr>
        <w:t xml:space="preserve"> landscapes upset by wars and massacres. This is my extraordinary African  experience</w:t>
      </w:r>
      <w:r w:rsidR="00BB3ED2" w:rsidRPr="00372833">
        <w:rPr>
          <w:rFonts w:ascii="Times New Roman" w:hAnsi="Times New Roman"/>
          <w:sz w:val="28"/>
          <w:szCs w:val="28"/>
          <w:lang w:val="en-GB"/>
        </w:rPr>
        <w:t xml:space="preserve"> </w:t>
      </w:r>
      <w:r w:rsidR="004274D1" w:rsidRPr="00372833">
        <w:rPr>
          <w:rFonts w:ascii="Times New Roman" w:hAnsi="Times New Roman"/>
          <w:sz w:val="28"/>
          <w:szCs w:val="28"/>
          <w:lang w:val="en-GB"/>
        </w:rPr>
        <w:t xml:space="preserve"> on the threshold of my twenty</w:t>
      </w:r>
      <w:r w:rsidR="00BB3ED2" w:rsidRPr="00372833">
        <w:rPr>
          <w:rFonts w:ascii="Times New Roman" w:hAnsi="Times New Roman"/>
          <w:sz w:val="28"/>
          <w:szCs w:val="28"/>
          <w:lang w:val="en-GB"/>
        </w:rPr>
        <w:t>-</w:t>
      </w:r>
      <w:r w:rsidR="004274D1" w:rsidRPr="00372833">
        <w:rPr>
          <w:rFonts w:ascii="Times New Roman" w:hAnsi="Times New Roman"/>
          <w:sz w:val="28"/>
          <w:szCs w:val="28"/>
          <w:lang w:val="en-GB"/>
        </w:rPr>
        <w:t>fifth year of life.</w:t>
      </w:r>
      <w:r w:rsidR="00D04B49" w:rsidRPr="00372833">
        <w:rPr>
          <w:rFonts w:ascii="Times New Roman" w:hAnsi="Times New Roman"/>
          <w:sz w:val="28"/>
          <w:szCs w:val="28"/>
          <w:lang w:val="en-GB"/>
        </w:rPr>
        <w:t xml:space="preserve">. </w:t>
      </w:r>
    </w:p>
    <w:p w:rsidR="00AA13CB" w:rsidRPr="00372833" w:rsidRDefault="00AA13CB" w:rsidP="00D04B49">
      <w:pPr>
        <w:pStyle w:val="Nessunaspaziatura"/>
        <w:ind w:firstLine="426"/>
        <w:jc w:val="both"/>
        <w:rPr>
          <w:rFonts w:ascii="Times New Roman" w:hAnsi="Times New Roman"/>
          <w:sz w:val="28"/>
          <w:szCs w:val="28"/>
          <w:lang w:val="en-GB"/>
        </w:rPr>
      </w:pPr>
      <w:r w:rsidRPr="00372833">
        <w:rPr>
          <w:rFonts w:ascii="Times New Roman" w:hAnsi="Times New Roman"/>
          <w:sz w:val="28"/>
          <w:szCs w:val="28"/>
          <w:lang w:val="en-GB"/>
        </w:rPr>
        <w:t xml:space="preserve">Of  the abominable capital </w:t>
      </w:r>
      <w:r w:rsidR="00372833">
        <w:rPr>
          <w:rFonts w:ascii="Times New Roman" w:hAnsi="Times New Roman"/>
          <w:b/>
          <w:sz w:val="28"/>
          <w:szCs w:val="28"/>
          <w:lang w:val="en-GB"/>
        </w:rPr>
        <w:t>Kin</w:t>
      </w:r>
      <w:r w:rsidRPr="00372833">
        <w:rPr>
          <w:rFonts w:ascii="Times New Roman" w:hAnsi="Times New Roman"/>
          <w:b/>
          <w:sz w:val="28"/>
          <w:szCs w:val="28"/>
          <w:lang w:val="en-GB"/>
        </w:rPr>
        <w:t>s</w:t>
      </w:r>
      <w:r w:rsidR="00372833">
        <w:rPr>
          <w:rFonts w:ascii="Times New Roman" w:hAnsi="Times New Roman"/>
          <w:b/>
          <w:sz w:val="28"/>
          <w:szCs w:val="28"/>
          <w:lang w:val="en-GB"/>
        </w:rPr>
        <w:t>has</w:t>
      </w:r>
      <w:r w:rsidRPr="00372833">
        <w:rPr>
          <w:rFonts w:ascii="Times New Roman" w:hAnsi="Times New Roman"/>
          <w:b/>
          <w:sz w:val="28"/>
          <w:szCs w:val="28"/>
          <w:lang w:val="en-GB"/>
        </w:rPr>
        <w:t xml:space="preserve">a </w:t>
      </w:r>
      <w:r w:rsidRPr="00372833">
        <w:rPr>
          <w:rFonts w:ascii="Times New Roman" w:hAnsi="Times New Roman"/>
          <w:sz w:val="28"/>
          <w:szCs w:val="28"/>
          <w:lang w:val="en-GB"/>
        </w:rPr>
        <w:t>it is impossible not to remember the many shamefully degraded quarters, often without water, electric energy, roads, basic services, the tragedy of hunger – yet also the opportunity to render important services to the weakest members of society</w:t>
      </w:r>
      <w:r w:rsidR="00D7285F" w:rsidRPr="00372833">
        <w:rPr>
          <w:rFonts w:ascii="Times New Roman" w:hAnsi="Times New Roman"/>
          <w:sz w:val="28"/>
          <w:szCs w:val="28"/>
          <w:lang w:val="en-GB"/>
        </w:rPr>
        <w:t xml:space="preserve"> too</w:t>
      </w:r>
      <w:r w:rsidRPr="00372833">
        <w:rPr>
          <w:rFonts w:ascii="Times New Roman" w:hAnsi="Times New Roman"/>
          <w:sz w:val="28"/>
          <w:szCs w:val="28"/>
          <w:lang w:val="en-GB"/>
        </w:rPr>
        <w:t xml:space="preserve">, side by side with  the Catholic University, or the political lesson at Kasangulu? </w:t>
      </w:r>
      <w:r w:rsidR="00901AFC" w:rsidRPr="00372833">
        <w:rPr>
          <w:rFonts w:ascii="Times New Roman" w:hAnsi="Times New Roman"/>
          <w:sz w:val="28"/>
          <w:szCs w:val="28"/>
          <w:lang w:val="en-GB"/>
        </w:rPr>
        <w:t xml:space="preserve"> In a country where the state is absent, corruption is the rule, democracy and human rights are crushed under foot every day, i</w:t>
      </w:r>
      <w:r w:rsidRPr="00372833">
        <w:rPr>
          <w:rFonts w:ascii="Times New Roman" w:hAnsi="Times New Roman"/>
          <w:sz w:val="28"/>
          <w:szCs w:val="28"/>
          <w:lang w:val="en-GB"/>
        </w:rPr>
        <w:t>t was really strange to find a  town mayor</w:t>
      </w:r>
      <w:r w:rsidR="00D7285F" w:rsidRPr="00372833">
        <w:rPr>
          <w:rFonts w:ascii="Times New Roman" w:hAnsi="Times New Roman"/>
          <w:sz w:val="28"/>
          <w:szCs w:val="28"/>
          <w:lang w:val="en-GB"/>
        </w:rPr>
        <w:t xml:space="preserve"> assembling in a few minutes around a table not only the repr</w:t>
      </w:r>
      <w:r w:rsidR="00372833">
        <w:rPr>
          <w:rFonts w:ascii="Times New Roman" w:hAnsi="Times New Roman"/>
          <w:sz w:val="28"/>
          <w:szCs w:val="28"/>
          <w:lang w:val="en-GB"/>
        </w:rPr>
        <w:t>esentatives of “Incontro fra I P</w:t>
      </w:r>
      <w:r w:rsidR="00D7285F" w:rsidRPr="00372833">
        <w:rPr>
          <w:rFonts w:ascii="Times New Roman" w:hAnsi="Times New Roman"/>
          <w:sz w:val="28"/>
          <w:szCs w:val="28"/>
          <w:lang w:val="en-GB"/>
        </w:rPr>
        <w:t>opoli” and of the university but also several rather different exponents of the local civic society,</w:t>
      </w:r>
      <w:r w:rsidR="00901AFC" w:rsidRPr="00372833">
        <w:rPr>
          <w:rFonts w:ascii="Times New Roman" w:hAnsi="Times New Roman"/>
          <w:sz w:val="28"/>
          <w:szCs w:val="28"/>
          <w:lang w:val="en-GB"/>
        </w:rPr>
        <w:t xml:space="preserve"> and</w:t>
      </w:r>
      <w:r w:rsidR="00D7285F" w:rsidRPr="00372833">
        <w:rPr>
          <w:rFonts w:ascii="Times New Roman" w:hAnsi="Times New Roman"/>
          <w:sz w:val="28"/>
          <w:szCs w:val="28"/>
          <w:lang w:val="en-GB"/>
        </w:rPr>
        <w:t xml:space="preserve"> giving way to an unbiased and constructive exchange</w:t>
      </w:r>
      <w:r w:rsidR="00901AFC" w:rsidRPr="00372833">
        <w:rPr>
          <w:rFonts w:ascii="Times New Roman" w:hAnsi="Times New Roman"/>
          <w:sz w:val="28"/>
          <w:szCs w:val="28"/>
          <w:lang w:val="en-GB"/>
        </w:rPr>
        <w:t>. Transparency, sharing, joint responsibility, active citizenship and service: shouldn’t they make up politics distinguishing subjects from citizens?</w:t>
      </w:r>
    </w:p>
    <w:p w:rsidR="00AA13CB" w:rsidRPr="00372833" w:rsidRDefault="00AA13CB" w:rsidP="00D04B49">
      <w:pPr>
        <w:pStyle w:val="Nessunaspaziatura"/>
        <w:ind w:firstLine="426"/>
        <w:jc w:val="both"/>
        <w:rPr>
          <w:rFonts w:ascii="Times New Roman" w:hAnsi="Times New Roman"/>
          <w:sz w:val="28"/>
          <w:szCs w:val="28"/>
          <w:lang w:val="en-GB"/>
        </w:rPr>
      </w:pPr>
    </w:p>
    <w:p w:rsidR="00DB041E" w:rsidRDefault="00901AFC" w:rsidP="00D04B49">
      <w:pPr>
        <w:pStyle w:val="Nessunaspaziatura"/>
        <w:ind w:firstLine="426"/>
        <w:jc w:val="both"/>
        <w:rPr>
          <w:rFonts w:ascii="Times New Roman" w:hAnsi="Times New Roman"/>
          <w:sz w:val="28"/>
          <w:szCs w:val="28"/>
          <w:lang w:val="en-GB"/>
        </w:rPr>
      </w:pPr>
      <w:r w:rsidRPr="00372833">
        <w:rPr>
          <w:rFonts w:ascii="Times New Roman" w:hAnsi="Times New Roman"/>
          <w:sz w:val="28"/>
          <w:szCs w:val="28"/>
          <w:lang w:val="en-GB"/>
        </w:rPr>
        <w:t xml:space="preserve">And then </w:t>
      </w:r>
      <w:r w:rsidR="00D04B49" w:rsidRPr="00372833">
        <w:rPr>
          <w:rFonts w:ascii="Times New Roman" w:hAnsi="Times New Roman"/>
          <w:sz w:val="28"/>
          <w:szCs w:val="28"/>
          <w:lang w:val="en-GB"/>
        </w:rPr>
        <w:t xml:space="preserve"> </w:t>
      </w:r>
      <w:r w:rsidR="00D04B49" w:rsidRPr="00372833">
        <w:rPr>
          <w:rFonts w:ascii="Times New Roman" w:hAnsi="Times New Roman"/>
          <w:b/>
          <w:sz w:val="28"/>
          <w:szCs w:val="28"/>
          <w:lang w:val="en-GB"/>
        </w:rPr>
        <w:t>Goma</w:t>
      </w:r>
      <w:r w:rsidR="00D04B49" w:rsidRPr="00372833">
        <w:rPr>
          <w:rFonts w:ascii="Times New Roman" w:hAnsi="Times New Roman"/>
          <w:sz w:val="28"/>
          <w:szCs w:val="28"/>
          <w:lang w:val="en-GB"/>
        </w:rPr>
        <w:t xml:space="preserve"> … </w:t>
      </w:r>
      <w:r w:rsidR="00CB1817" w:rsidRPr="00372833">
        <w:rPr>
          <w:rFonts w:ascii="Times New Roman" w:hAnsi="Times New Roman"/>
          <w:sz w:val="28"/>
          <w:szCs w:val="28"/>
          <w:lang w:val="en-GB"/>
        </w:rPr>
        <w:t>the depr</w:t>
      </w:r>
      <w:r w:rsidR="00BB3ED2" w:rsidRPr="00372833">
        <w:rPr>
          <w:rFonts w:ascii="Times New Roman" w:hAnsi="Times New Roman"/>
          <w:sz w:val="28"/>
          <w:szCs w:val="28"/>
          <w:lang w:val="en-GB"/>
        </w:rPr>
        <w:t>essing</w:t>
      </w:r>
      <w:r w:rsidR="00CB1817" w:rsidRPr="00372833">
        <w:rPr>
          <w:rFonts w:ascii="Times New Roman" w:hAnsi="Times New Roman"/>
          <w:sz w:val="28"/>
          <w:szCs w:val="28"/>
          <w:lang w:val="en-GB"/>
        </w:rPr>
        <w:t xml:space="preserve"> black of the awful lava</w:t>
      </w:r>
      <w:r w:rsidR="00BB3ED2" w:rsidRPr="00372833">
        <w:rPr>
          <w:rFonts w:ascii="Times New Roman" w:hAnsi="Times New Roman"/>
          <w:sz w:val="28"/>
          <w:szCs w:val="28"/>
          <w:lang w:val="en-GB"/>
        </w:rPr>
        <w:t xml:space="preserve"> stream</w:t>
      </w:r>
      <w:r w:rsidR="00CB1817" w:rsidRPr="00372833">
        <w:rPr>
          <w:rFonts w:ascii="Times New Roman" w:hAnsi="Times New Roman"/>
          <w:sz w:val="28"/>
          <w:szCs w:val="28"/>
          <w:lang w:val="en-GB"/>
        </w:rPr>
        <w:t xml:space="preserve"> of 2002 and the horror of the nearby massacres and of never ending war causing the instability which is the reason why the  winners are the big western energy and mining interests and the egoisms of the small neighbouring nations to the cost of the helpless local people, and not</w:t>
      </w:r>
      <w:r w:rsidR="00EB6CB7" w:rsidRPr="00372833">
        <w:rPr>
          <w:rFonts w:ascii="Times New Roman" w:hAnsi="Times New Roman"/>
          <w:sz w:val="28"/>
          <w:szCs w:val="28"/>
          <w:lang w:val="en-GB"/>
        </w:rPr>
        <w:t xml:space="preserve"> </w:t>
      </w:r>
      <w:r w:rsidR="00CB1817" w:rsidRPr="00372833">
        <w:rPr>
          <w:rFonts w:ascii="Times New Roman" w:hAnsi="Times New Roman"/>
          <w:sz w:val="28"/>
          <w:szCs w:val="28"/>
          <w:lang w:val="en-GB"/>
        </w:rPr>
        <w:t xml:space="preserve">withstanding the numerous UNO soldiers without </w:t>
      </w:r>
      <w:r w:rsidR="00DB041E" w:rsidRPr="00372833">
        <w:rPr>
          <w:rFonts w:ascii="Times New Roman" w:hAnsi="Times New Roman"/>
          <w:sz w:val="28"/>
          <w:szCs w:val="28"/>
          <w:lang w:val="en-GB"/>
        </w:rPr>
        <w:t xml:space="preserve">the commission to protect the people. Working side by side with maitre Dunia, a lawyer of international fame, and the </w:t>
      </w:r>
      <w:r w:rsidR="00D04B49" w:rsidRPr="00372833">
        <w:rPr>
          <w:rFonts w:ascii="Times New Roman" w:hAnsi="Times New Roman"/>
          <w:sz w:val="28"/>
          <w:szCs w:val="28"/>
          <w:lang w:val="en-GB"/>
        </w:rPr>
        <w:t xml:space="preserve">PDH, </w:t>
      </w:r>
      <w:r w:rsidR="00DB041E" w:rsidRPr="00372833">
        <w:rPr>
          <w:rFonts w:ascii="Times New Roman" w:hAnsi="Times New Roman"/>
          <w:sz w:val="28"/>
          <w:szCs w:val="28"/>
          <w:lang w:val="en-GB"/>
        </w:rPr>
        <w:t xml:space="preserve">devoted to the promotion of democracy and protection of human rights was as exciting as deepening the knowledge of the Muungano association. </w:t>
      </w:r>
    </w:p>
    <w:p w:rsidR="00372833" w:rsidRPr="00372833" w:rsidRDefault="00372833" w:rsidP="00D04B49">
      <w:pPr>
        <w:pStyle w:val="Nessunaspaziatura"/>
        <w:ind w:firstLine="426"/>
        <w:jc w:val="both"/>
        <w:rPr>
          <w:rFonts w:ascii="Times New Roman" w:hAnsi="Times New Roman"/>
          <w:sz w:val="28"/>
          <w:szCs w:val="28"/>
          <w:lang w:val="en-GB"/>
        </w:rPr>
      </w:pPr>
    </w:p>
    <w:p w:rsidR="00D04B49" w:rsidRPr="00372833" w:rsidRDefault="00DB041E" w:rsidP="00D04B49">
      <w:pPr>
        <w:pStyle w:val="Nessunaspaziatura"/>
        <w:ind w:firstLine="426"/>
        <w:jc w:val="both"/>
        <w:rPr>
          <w:rStyle w:val="hascaption"/>
          <w:rFonts w:ascii="Times New Roman" w:hAnsi="Times New Roman"/>
          <w:sz w:val="28"/>
          <w:szCs w:val="28"/>
          <w:lang w:val="en-GB"/>
        </w:rPr>
      </w:pPr>
      <w:r w:rsidRPr="00372833">
        <w:rPr>
          <w:rFonts w:ascii="Times New Roman" w:hAnsi="Times New Roman"/>
          <w:sz w:val="28"/>
          <w:szCs w:val="28"/>
          <w:lang w:val="en-GB"/>
        </w:rPr>
        <w:t xml:space="preserve">And then  </w:t>
      </w:r>
      <w:r w:rsidR="00D04B49" w:rsidRPr="00372833">
        <w:rPr>
          <w:rFonts w:ascii="Times New Roman" w:hAnsi="Times New Roman"/>
          <w:b/>
          <w:sz w:val="28"/>
          <w:szCs w:val="28"/>
          <w:lang w:val="en-GB"/>
        </w:rPr>
        <w:t>Bukavu</w:t>
      </w:r>
      <w:r w:rsidR="00D04B49" w:rsidRPr="00372833">
        <w:rPr>
          <w:rFonts w:ascii="Times New Roman" w:hAnsi="Times New Roman"/>
          <w:sz w:val="28"/>
          <w:szCs w:val="28"/>
          <w:lang w:val="en-GB"/>
        </w:rPr>
        <w:t xml:space="preserve">, </w:t>
      </w:r>
      <w:r w:rsidRPr="00372833">
        <w:rPr>
          <w:rFonts w:ascii="Times New Roman" w:hAnsi="Times New Roman"/>
          <w:sz w:val="28"/>
          <w:szCs w:val="28"/>
          <w:lang w:val="en-GB"/>
        </w:rPr>
        <w:t xml:space="preserve">with its marvellous landscapes of the </w:t>
      </w:r>
      <w:r w:rsidR="00D04B49" w:rsidRPr="00372833">
        <w:rPr>
          <w:rFonts w:ascii="Times New Roman" w:hAnsi="Times New Roman"/>
          <w:sz w:val="28"/>
          <w:szCs w:val="28"/>
          <w:lang w:val="en-GB"/>
        </w:rPr>
        <w:t xml:space="preserve">Bushi </w:t>
      </w:r>
      <w:r w:rsidRPr="00372833">
        <w:rPr>
          <w:rFonts w:ascii="Times New Roman" w:hAnsi="Times New Roman"/>
          <w:sz w:val="28"/>
          <w:szCs w:val="28"/>
          <w:lang w:val="en-GB"/>
        </w:rPr>
        <w:t>and its two precious gems</w:t>
      </w:r>
      <w:r w:rsidR="00D04B49" w:rsidRPr="00372833">
        <w:rPr>
          <w:rFonts w:ascii="Times New Roman" w:hAnsi="Times New Roman"/>
          <w:sz w:val="28"/>
          <w:szCs w:val="28"/>
          <w:lang w:val="en-GB"/>
        </w:rPr>
        <w:t xml:space="preserve">: </w:t>
      </w:r>
      <w:r w:rsidRPr="00372833">
        <w:rPr>
          <w:rFonts w:ascii="Times New Roman" w:hAnsi="Times New Roman"/>
          <w:sz w:val="28"/>
          <w:szCs w:val="28"/>
          <w:lang w:val="en-GB"/>
        </w:rPr>
        <w:t>the</w:t>
      </w:r>
      <w:r w:rsidR="00D04B49" w:rsidRPr="00372833">
        <w:rPr>
          <w:rFonts w:ascii="Times New Roman" w:hAnsi="Times New Roman"/>
          <w:sz w:val="28"/>
          <w:szCs w:val="28"/>
          <w:lang w:val="en-GB"/>
        </w:rPr>
        <w:t xml:space="preserve"> CAB </w:t>
      </w:r>
      <w:r w:rsidRPr="00372833">
        <w:rPr>
          <w:rFonts w:ascii="Times New Roman" w:hAnsi="Times New Roman"/>
          <w:sz w:val="28"/>
          <w:szCs w:val="28"/>
          <w:lang w:val="en-GB"/>
        </w:rPr>
        <w:t>and the</w:t>
      </w:r>
      <w:r w:rsidR="00D04B49" w:rsidRPr="00372833">
        <w:rPr>
          <w:rFonts w:ascii="Times New Roman" w:hAnsi="Times New Roman"/>
          <w:sz w:val="28"/>
          <w:szCs w:val="28"/>
          <w:lang w:val="en-GB"/>
        </w:rPr>
        <w:t xml:space="preserve"> PEDER. </w:t>
      </w:r>
      <w:r w:rsidRPr="00372833">
        <w:rPr>
          <w:rFonts w:ascii="Times New Roman" w:hAnsi="Times New Roman"/>
          <w:sz w:val="28"/>
          <w:szCs w:val="28"/>
          <w:lang w:val="en-GB"/>
        </w:rPr>
        <w:t>You could write pages about the reality of Congolese citizens devoted to</w:t>
      </w:r>
      <w:r w:rsidR="00EB6CB7" w:rsidRPr="00372833">
        <w:rPr>
          <w:rFonts w:ascii="Times New Roman" w:hAnsi="Times New Roman"/>
          <w:sz w:val="28"/>
          <w:szCs w:val="28"/>
          <w:lang w:val="en-GB"/>
        </w:rPr>
        <w:t xml:space="preserve"> </w:t>
      </w:r>
      <w:r w:rsidRPr="00372833">
        <w:rPr>
          <w:rFonts w:ascii="Times New Roman" w:hAnsi="Times New Roman"/>
          <w:sz w:val="28"/>
          <w:szCs w:val="28"/>
          <w:lang w:val="en-GB"/>
        </w:rPr>
        <w:t>the well-being of their people</w:t>
      </w:r>
      <w:r w:rsidR="00EB6CB7" w:rsidRPr="00372833">
        <w:rPr>
          <w:rFonts w:ascii="Times New Roman" w:hAnsi="Times New Roman"/>
          <w:sz w:val="28"/>
          <w:szCs w:val="28"/>
          <w:lang w:val="en-GB"/>
        </w:rPr>
        <w:t>, particularly to the well-being of the weakest of them. The CAB can be compared to a sort of Ministry of Development; it operates in many different branches: water,  agriculture, breeding, crafts, training and animation, structuring of  base</w:t>
      </w:r>
      <w:r w:rsidR="00F51EA7" w:rsidRPr="00372833">
        <w:rPr>
          <w:rFonts w:ascii="Times New Roman" w:hAnsi="Times New Roman"/>
          <w:sz w:val="28"/>
          <w:szCs w:val="28"/>
          <w:lang w:val="en-GB"/>
        </w:rPr>
        <w:t xml:space="preserve"> </w:t>
      </w:r>
      <w:r w:rsidR="00EB6CB7" w:rsidRPr="00372833">
        <w:rPr>
          <w:rFonts w:ascii="Times New Roman" w:hAnsi="Times New Roman"/>
          <w:sz w:val="28"/>
          <w:szCs w:val="28"/>
          <w:lang w:val="en-GB"/>
        </w:rPr>
        <w:t>groups and co-operative groups.</w:t>
      </w:r>
      <w:r w:rsidR="00D04B49" w:rsidRPr="00372833">
        <w:rPr>
          <w:rFonts w:ascii="Times New Roman" w:hAnsi="Times New Roman"/>
          <w:sz w:val="28"/>
          <w:szCs w:val="28"/>
          <w:lang w:val="en-GB"/>
        </w:rPr>
        <w:t xml:space="preserve"> </w:t>
      </w:r>
      <w:r w:rsidR="00EB6CB7" w:rsidRPr="00372833">
        <w:rPr>
          <w:rFonts w:ascii="Times New Roman" w:hAnsi="Times New Roman"/>
          <w:sz w:val="28"/>
          <w:szCs w:val="28"/>
          <w:lang w:val="en-GB"/>
        </w:rPr>
        <w:t>I still re</w:t>
      </w:r>
      <w:r w:rsidR="001D33B7" w:rsidRPr="00372833">
        <w:rPr>
          <w:rFonts w:ascii="Times New Roman" w:hAnsi="Times New Roman"/>
          <w:sz w:val="28"/>
          <w:szCs w:val="28"/>
          <w:lang w:val="en-GB"/>
        </w:rPr>
        <w:t>member the twenty young people of a co-operative who find revenge on the disease of banana-trees and manioc, growing rice and animatin</w:t>
      </w:r>
      <w:r w:rsidR="00BE257D" w:rsidRPr="00372833">
        <w:rPr>
          <w:rFonts w:ascii="Times New Roman" w:hAnsi="Times New Roman"/>
          <w:sz w:val="28"/>
          <w:szCs w:val="28"/>
          <w:lang w:val="en-GB"/>
        </w:rPr>
        <w:t>g</w:t>
      </w:r>
      <w:r w:rsidR="001D33B7" w:rsidRPr="00372833">
        <w:rPr>
          <w:rFonts w:ascii="Times New Roman" w:hAnsi="Times New Roman"/>
          <w:sz w:val="28"/>
          <w:szCs w:val="28"/>
          <w:lang w:val="en-GB"/>
        </w:rPr>
        <w:t xml:space="preserve"> the CAB. And sister Francesca whose Casertan accent can be heard whet</w:t>
      </w:r>
      <w:r w:rsidR="00BE257D" w:rsidRPr="00372833">
        <w:rPr>
          <w:rFonts w:ascii="Times New Roman" w:hAnsi="Times New Roman"/>
          <w:sz w:val="28"/>
          <w:szCs w:val="28"/>
          <w:lang w:val="en-GB"/>
        </w:rPr>
        <w:t>he</w:t>
      </w:r>
      <w:r w:rsidR="001D33B7" w:rsidRPr="00372833">
        <w:rPr>
          <w:rFonts w:ascii="Times New Roman" w:hAnsi="Times New Roman"/>
          <w:sz w:val="28"/>
          <w:szCs w:val="28"/>
          <w:lang w:val="en-GB"/>
        </w:rPr>
        <w:t xml:space="preserve">r she speaks Italian, or French, or Swahili, and who is the “mother” of the </w:t>
      </w:r>
      <w:r w:rsidR="00D04B49" w:rsidRPr="00372833">
        <w:rPr>
          <w:rStyle w:val="hascaption"/>
          <w:rFonts w:ascii="Times New Roman" w:hAnsi="Times New Roman"/>
          <w:sz w:val="28"/>
          <w:szCs w:val="28"/>
          <w:lang w:val="en-GB"/>
        </w:rPr>
        <w:t xml:space="preserve"> PEDER, </w:t>
      </w:r>
      <w:r w:rsidR="001D33B7" w:rsidRPr="00372833">
        <w:rPr>
          <w:rStyle w:val="hascaption"/>
          <w:rFonts w:ascii="Times New Roman" w:hAnsi="Times New Roman"/>
          <w:sz w:val="28"/>
          <w:szCs w:val="28"/>
          <w:lang w:val="en-GB"/>
        </w:rPr>
        <w:t xml:space="preserve"> since </w:t>
      </w:r>
      <w:smartTag w:uri="urn:schemas-microsoft-com:office:smarttags" w:element="metricconverter">
        <w:smartTagPr>
          <w:attr w:name="ProductID" w:val="2000 a"/>
        </w:smartTagPr>
        <w:r w:rsidR="001D33B7" w:rsidRPr="00372833">
          <w:rPr>
            <w:rStyle w:val="hascaption"/>
            <w:rFonts w:ascii="Times New Roman" w:hAnsi="Times New Roman"/>
            <w:sz w:val="28"/>
            <w:szCs w:val="28"/>
            <w:lang w:val="en-GB"/>
          </w:rPr>
          <w:t>2000 a</w:t>
        </w:r>
      </w:smartTag>
      <w:r w:rsidR="001D33B7" w:rsidRPr="00372833">
        <w:rPr>
          <w:rStyle w:val="hascaption"/>
          <w:rFonts w:ascii="Times New Roman" w:hAnsi="Times New Roman"/>
          <w:sz w:val="28"/>
          <w:szCs w:val="28"/>
          <w:lang w:val="en-GB"/>
        </w:rPr>
        <w:t xml:space="preserve"> partner structure of </w:t>
      </w:r>
      <w:r w:rsidR="00D04B49" w:rsidRPr="00372833">
        <w:rPr>
          <w:rStyle w:val="hascaption"/>
          <w:rFonts w:ascii="Times New Roman" w:hAnsi="Times New Roman"/>
          <w:sz w:val="28"/>
          <w:szCs w:val="28"/>
          <w:lang w:val="en-GB"/>
        </w:rPr>
        <w:t>Incontro fra i Popoli</w:t>
      </w:r>
      <w:r w:rsidR="00BE257D" w:rsidRPr="00372833">
        <w:rPr>
          <w:rStyle w:val="hascaption"/>
          <w:rFonts w:ascii="Times New Roman" w:hAnsi="Times New Roman"/>
          <w:sz w:val="28"/>
          <w:szCs w:val="28"/>
          <w:lang w:val="en-GB"/>
        </w:rPr>
        <w:t xml:space="preserve"> </w:t>
      </w:r>
      <w:r w:rsidR="001D33B7" w:rsidRPr="00372833">
        <w:rPr>
          <w:rStyle w:val="hascaption"/>
          <w:rFonts w:ascii="Times New Roman" w:hAnsi="Times New Roman"/>
          <w:sz w:val="28"/>
          <w:szCs w:val="28"/>
          <w:lang w:val="en-GB"/>
        </w:rPr>
        <w:t xml:space="preserve">and an extraordinary team giving continuous service </w:t>
      </w:r>
      <w:r w:rsidR="00F51EA7" w:rsidRPr="00372833">
        <w:rPr>
          <w:rStyle w:val="hascaption"/>
          <w:rFonts w:ascii="Times New Roman" w:hAnsi="Times New Roman"/>
          <w:sz w:val="28"/>
          <w:szCs w:val="28"/>
          <w:lang w:val="en-GB"/>
        </w:rPr>
        <w:t>to more than a thousand street-children. I wept my first tears when I was welcomed  by one of their wonderful children in one of their four centres. A hearty thank you to Leopoldo who had asked me to come with him</w:t>
      </w:r>
      <w:r w:rsidR="00BE257D" w:rsidRPr="00372833">
        <w:rPr>
          <w:rStyle w:val="hascaption"/>
          <w:rFonts w:ascii="Times New Roman" w:hAnsi="Times New Roman"/>
          <w:sz w:val="28"/>
          <w:szCs w:val="28"/>
          <w:lang w:val="en-GB"/>
        </w:rPr>
        <w:t xml:space="preserve"> </w:t>
      </w:r>
      <w:r w:rsidR="00F51EA7" w:rsidRPr="00372833">
        <w:rPr>
          <w:rStyle w:val="hascaption"/>
          <w:rFonts w:ascii="Times New Roman" w:hAnsi="Times New Roman"/>
          <w:sz w:val="28"/>
          <w:szCs w:val="28"/>
          <w:lang w:val="en-GB"/>
        </w:rPr>
        <w:t>on this journey, and one night made me live one of the greatest experiences in my life: the meeting with the street-children, victims</w:t>
      </w:r>
      <w:r w:rsidR="00BE257D" w:rsidRPr="00372833">
        <w:rPr>
          <w:rStyle w:val="hascaption"/>
          <w:rFonts w:ascii="Times New Roman" w:hAnsi="Times New Roman"/>
          <w:sz w:val="28"/>
          <w:szCs w:val="28"/>
          <w:lang w:val="en-GB"/>
        </w:rPr>
        <w:t xml:space="preserve"> </w:t>
      </w:r>
      <w:r w:rsidR="00F51EA7" w:rsidRPr="00372833">
        <w:rPr>
          <w:rStyle w:val="hascaption"/>
          <w:rFonts w:ascii="Times New Roman" w:hAnsi="Times New Roman"/>
          <w:sz w:val="28"/>
          <w:szCs w:val="28"/>
          <w:lang w:val="en-GB"/>
        </w:rPr>
        <w:t>of war and poverty. Alert eyes,  rare cleverness, joined in gangs to help one another, fortified with a little “smoke” (you can’t survive on the stree</w:t>
      </w:r>
      <w:r w:rsidR="00BE257D" w:rsidRPr="00372833">
        <w:rPr>
          <w:rStyle w:val="hascaption"/>
          <w:rFonts w:ascii="Times New Roman" w:hAnsi="Times New Roman"/>
          <w:sz w:val="28"/>
          <w:szCs w:val="28"/>
          <w:lang w:val="en-GB"/>
        </w:rPr>
        <w:t>t</w:t>
      </w:r>
      <w:r w:rsidR="00F51EA7" w:rsidRPr="00372833">
        <w:rPr>
          <w:rStyle w:val="hascaption"/>
          <w:rFonts w:ascii="Times New Roman" w:hAnsi="Times New Roman"/>
          <w:sz w:val="28"/>
          <w:szCs w:val="28"/>
          <w:lang w:val="en-GB"/>
        </w:rPr>
        <w:t xml:space="preserve"> without it!)</w:t>
      </w:r>
    </w:p>
    <w:p w:rsidR="00D04B49" w:rsidRDefault="00BE257D" w:rsidP="00D04B49">
      <w:pPr>
        <w:pStyle w:val="Nessunaspaziatura"/>
        <w:ind w:firstLine="426"/>
        <w:jc w:val="both"/>
        <w:rPr>
          <w:rFonts w:ascii="Times New Roman" w:hAnsi="Times New Roman"/>
          <w:sz w:val="28"/>
          <w:szCs w:val="28"/>
          <w:lang w:val="en-GB"/>
        </w:rPr>
      </w:pPr>
      <w:r w:rsidRPr="00372833">
        <w:rPr>
          <w:rFonts w:ascii="Times New Roman" w:hAnsi="Times New Roman"/>
          <w:sz w:val="28"/>
          <w:szCs w:val="28"/>
          <w:lang w:val="en-GB"/>
        </w:rPr>
        <w:t>What shall I tell about the numerous deaf and dumb children in the Betania Centre in</w:t>
      </w:r>
      <w:r w:rsidR="00D04B49" w:rsidRPr="00372833">
        <w:rPr>
          <w:rFonts w:ascii="Times New Roman" w:hAnsi="Times New Roman"/>
          <w:sz w:val="28"/>
          <w:szCs w:val="28"/>
          <w:lang w:val="en-GB"/>
        </w:rPr>
        <w:t xml:space="preserve"> </w:t>
      </w:r>
      <w:r w:rsidRPr="00372833">
        <w:rPr>
          <w:rFonts w:ascii="Times New Roman" w:hAnsi="Times New Roman"/>
          <w:sz w:val="28"/>
          <w:szCs w:val="28"/>
          <w:lang w:val="en-GB"/>
        </w:rPr>
        <w:t>Uvira and about their wonderful teachers who give them a training to be envied by the children of the same age in n0ormal schools ?</w:t>
      </w:r>
    </w:p>
    <w:p w:rsidR="00372833" w:rsidRPr="00372833" w:rsidRDefault="00372833" w:rsidP="00D04B49">
      <w:pPr>
        <w:pStyle w:val="Nessunaspaziatura"/>
        <w:ind w:firstLine="426"/>
        <w:jc w:val="both"/>
        <w:rPr>
          <w:rFonts w:ascii="Times New Roman" w:hAnsi="Times New Roman"/>
          <w:sz w:val="28"/>
          <w:szCs w:val="28"/>
          <w:lang w:val="en-GB"/>
        </w:rPr>
      </w:pPr>
    </w:p>
    <w:p w:rsidR="00D04B49" w:rsidRPr="00372833" w:rsidRDefault="00BE257D" w:rsidP="00D04B49">
      <w:pPr>
        <w:pStyle w:val="Nessunaspaziatura"/>
        <w:ind w:firstLine="426"/>
        <w:jc w:val="both"/>
        <w:rPr>
          <w:rFonts w:ascii="Times New Roman" w:hAnsi="Times New Roman"/>
          <w:sz w:val="28"/>
          <w:szCs w:val="28"/>
          <w:lang w:val="en-GB"/>
        </w:rPr>
      </w:pPr>
      <w:r w:rsidRPr="00372833">
        <w:rPr>
          <w:rFonts w:ascii="Times New Roman" w:hAnsi="Times New Roman"/>
          <w:sz w:val="28"/>
          <w:szCs w:val="28"/>
          <w:lang w:val="en-GB"/>
        </w:rPr>
        <w:t>And</w:t>
      </w:r>
      <w:r w:rsidR="00D04B49" w:rsidRPr="00372833">
        <w:rPr>
          <w:rFonts w:ascii="Times New Roman" w:hAnsi="Times New Roman"/>
          <w:sz w:val="28"/>
          <w:szCs w:val="28"/>
          <w:lang w:val="en-GB"/>
        </w:rPr>
        <w:t xml:space="preserve"> </w:t>
      </w:r>
      <w:r w:rsidR="00D04B49" w:rsidRPr="00372833">
        <w:rPr>
          <w:rFonts w:ascii="Times New Roman" w:hAnsi="Times New Roman"/>
          <w:b/>
          <w:sz w:val="28"/>
          <w:szCs w:val="28"/>
          <w:lang w:val="en-GB"/>
        </w:rPr>
        <w:t>Mboko</w:t>
      </w:r>
      <w:r w:rsidR="00D04B49" w:rsidRPr="00372833">
        <w:rPr>
          <w:rFonts w:ascii="Times New Roman" w:hAnsi="Times New Roman"/>
          <w:sz w:val="28"/>
          <w:szCs w:val="28"/>
          <w:lang w:val="en-GB"/>
        </w:rPr>
        <w:t xml:space="preserve">, </w:t>
      </w:r>
      <w:r w:rsidRPr="00372833">
        <w:rPr>
          <w:rFonts w:ascii="Times New Roman" w:hAnsi="Times New Roman"/>
          <w:sz w:val="28"/>
          <w:szCs w:val="28"/>
          <w:lang w:val="en-GB"/>
        </w:rPr>
        <w:t xml:space="preserve">on Lake </w:t>
      </w:r>
      <w:r w:rsidR="00D04B49" w:rsidRPr="00372833">
        <w:rPr>
          <w:rFonts w:ascii="Times New Roman" w:hAnsi="Times New Roman"/>
          <w:sz w:val="28"/>
          <w:szCs w:val="28"/>
          <w:lang w:val="en-GB"/>
        </w:rPr>
        <w:t xml:space="preserve"> Tangan</w:t>
      </w:r>
      <w:r w:rsidR="00BB3ED2" w:rsidRPr="00372833">
        <w:rPr>
          <w:rFonts w:ascii="Times New Roman" w:hAnsi="Times New Roman"/>
          <w:sz w:val="28"/>
          <w:szCs w:val="28"/>
          <w:lang w:val="en-GB"/>
        </w:rPr>
        <w:t>yik</w:t>
      </w:r>
      <w:r w:rsidR="00D04B49" w:rsidRPr="00372833">
        <w:rPr>
          <w:rFonts w:ascii="Times New Roman" w:hAnsi="Times New Roman"/>
          <w:sz w:val="28"/>
          <w:szCs w:val="28"/>
          <w:lang w:val="en-GB"/>
        </w:rPr>
        <w:t xml:space="preserve">a, </w:t>
      </w:r>
      <w:r w:rsidRPr="00372833">
        <w:rPr>
          <w:rFonts w:ascii="Times New Roman" w:hAnsi="Times New Roman"/>
          <w:sz w:val="28"/>
          <w:szCs w:val="28"/>
          <w:lang w:val="en-GB"/>
        </w:rPr>
        <w:t>where</w:t>
      </w:r>
      <w:r w:rsidR="00C36A98" w:rsidRPr="00372833">
        <w:rPr>
          <w:rFonts w:ascii="Times New Roman" w:hAnsi="Times New Roman"/>
          <w:sz w:val="28"/>
          <w:szCs w:val="28"/>
          <w:lang w:val="en-GB"/>
        </w:rPr>
        <w:t xml:space="preserve">, thought to be apt, </w:t>
      </w:r>
      <w:r w:rsidRPr="00372833">
        <w:rPr>
          <w:rFonts w:ascii="Times New Roman" w:hAnsi="Times New Roman"/>
          <w:sz w:val="28"/>
          <w:szCs w:val="28"/>
          <w:lang w:val="en-GB"/>
        </w:rPr>
        <w:t>I went alone</w:t>
      </w:r>
      <w:r w:rsidR="00120509" w:rsidRPr="00372833">
        <w:rPr>
          <w:rFonts w:ascii="Times New Roman" w:hAnsi="Times New Roman"/>
          <w:sz w:val="28"/>
          <w:szCs w:val="28"/>
          <w:lang w:val="en-GB"/>
        </w:rPr>
        <w:t xml:space="preserve"> with Congolese friends from</w:t>
      </w:r>
      <w:r w:rsidR="00D04B49" w:rsidRPr="00372833">
        <w:rPr>
          <w:rFonts w:ascii="Times New Roman" w:hAnsi="Times New Roman"/>
          <w:sz w:val="28"/>
          <w:szCs w:val="28"/>
          <w:lang w:val="en-GB"/>
        </w:rPr>
        <w:t xml:space="preserve"> Charité pour Tous (Carità per Tutti)</w:t>
      </w:r>
      <w:r w:rsidR="00120509" w:rsidRPr="00372833">
        <w:rPr>
          <w:rFonts w:ascii="Times New Roman" w:hAnsi="Times New Roman"/>
          <w:sz w:val="28"/>
          <w:szCs w:val="28"/>
          <w:lang w:val="en-GB"/>
        </w:rPr>
        <w:t xml:space="preserve"> to talk and reply authorit</w:t>
      </w:r>
      <w:r w:rsidR="004338D0" w:rsidRPr="00372833">
        <w:rPr>
          <w:rFonts w:ascii="Times New Roman" w:hAnsi="Times New Roman"/>
          <w:sz w:val="28"/>
          <w:szCs w:val="28"/>
          <w:lang w:val="en-GB"/>
        </w:rPr>
        <w:t>a</w:t>
      </w:r>
      <w:r w:rsidR="00120509" w:rsidRPr="00372833">
        <w:rPr>
          <w:rFonts w:ascii="Times New Roman" w:hAnsi="Times New Roman"/>
          <w:sz w:val="28"/>
          <w:szCs w:val="28"/>
          <w:lang w:val="en-GB"/>
        </w:rPr>
        <w:t>tively to the wise old chairman of one of the 11 local groups they follow</w:t>
      </w:r>
      <w:r w:rsidR="00D04B49" w:rsidRPr="00372833">
        <w:rPr>
          <w:rFonts w:ascii="Times New Roman" w:hAnsi="Times New Roman"/>
          <w:sz w:val="28"/>
          <w:szCs w:val="28"/>
          <w:lang w:val="en-GB"/>
        </w:rPr>
        <w:t xml:space="preserve">, </w:t>
      </w:r>
      <w:r w:rsidR="00120509" w:rsidRPr="00372833">
        <w:rPr>
          <w:rFonts w:ascii="Times New Roman" w:hAnsi="Times New Roman"/>
          <w:sz w:val="28"/>
          <w:szCs w:val="28"/>
          <w:lang w:val="en-GB"/>
        </w:rPr>
        <w:t>to hear the Mess in</w:t>
      </w:r>
      <w:r w:rsidR="00D04B49" w:rsidRPr="00372833">
        <w:rPr>
          <w:rFonts w:ascii="Times New Roman" w:hAnsi="Times New Roman"/>
          <w:sz w:val="28"/>
          <w:szCs w:val="28"/>
          <w:lang w:val="en-GB"/>
        </w:rPr>
        <w:t xml:space="preserve"> Swahili </w:t>
      </w:r>
      <w:r w:rsidR="00120509" w:rsidRPr="00372833">
        <w:rPr>
          <w:rFonts w:ascii="Times New Roman" w:hAnsi="Times New Roman"/>
          <w:sz w:val="28"/>
          <w:szCs w:val="28"/>
          <w:lang w:val="en-GB"/>
        </w:rPr>
        <w:t xml:space="preserve">of which I understood nothing but that the last 45 minutes were a sort of news report about the life of the Christian community and about the political  and social situation in the region and in the country. How awkward and </w:t>
      </w:r>
      <w:r w:rsidR="004338D0" w:rsidRPr="00372833">
        <w:rPr>
          <w:rFonts w:ascii="Times New Roman" w:hAnsi="Times New Roman"/>
          <w:sz w:val="28"/>
          <w:szCs w:val="28"/>
          <w:lang w:val="en-GB"/>
        </w:rPr>
        <w:t>discouraging to be in the forest wearing shorts!</w:t>
      </w:r>
    </w:p>
    <w:p w:rsidR="00D04B49" w:rsidRPr="00C36A98" w:rsidRDefault="006860A9" w:rsidP="00D04B49">
      <w:pPr>
        <w:pStyle w:val="Nessunaspaziatura"/>
        <w:jc w:val="both"/>
        <w:rPr>
          <w:rFonts w:ascii="Times New Roman" w:hAnsi="Times New Roman"/>
          <w:sz w:val="20"/>
          <w:szCs w:val="20"/>
          <w:lang w:val="en-GB"/>
        </w:rPr>
      </w:pPr>
      <w:r w:rsidRPr="00372833">
        <w:rPr>
          <w:rFonts w:ascii="Times New Roman" w:hAnsi="Times New Roman"/>
          <w:sz w:val="28"/>
          <w:szCs w:val="28"/>
          <w:lang w:val="en-GB"/>
        </w:rPr>
        <w:t xml:space="preserve">Finally, as the representative of </w:t>
      </w:r>
      <w:r w:rsidR="00C36A98" w:rsidRPr="00372833">
        <w:rPr>
          <w:rFonts w:ascii="Times New Roman" w:hAnsi="Times New Roman"/>
          <w:sz w:val="28"/>
          <w:szCs w:val="28"/>
          <w:lang w:val="en-GB"/>
        </w:rPr>
        <w:t xml:space="preserve"> the </w:t>
      </w:r>
      <w:r w:rsidRPr="00372833">
        <w:rPr>
          <w:rFonts w:ascii="Times New Roman" w:hAnsi="Times New Roman"/>
          <w:sz w:val="28"/>
          <w:szCs w:val="28"/>
          <w:lang w:val="en-GB"/>
        </w:rPr>
        <w:t>sector “Support at distance”,</w:t>
      </w:r>
      <w:r w:rsidR="00C36A98" w:rsidRPr="00372833">
        <w:rPr>
          <w:rFonts w:ascii="Times New Roman" w:hAnsi="Times New Roman"/>
          <w:sz w:val="28"/>
          <w:szCs w:val="28"/>
          <w:lang w:val="en-GB"/>
        </w:rPr>
        <w:t xml:space="preserve"> that</w:t>
      </w:r>
      <w:r w:rsidRPr="00372833">
        <w:rPr>
          <w:rFonts w:ascii="Times New Roman" w:hAnsi="Times New Roman"/>
          <w:sz w:val="28"/>
          <w:szCs w:val="28"/>
          <w:lang w:val="en-GB"/>
        </w:rPr>
        <w:t xml:space="preserve"> wonderful form of global citizenship, it</w:t>
      </w:r>
      <w:r w:rsidR="00C36A98" w:rsidRPr="00372833">
        <w:rPr>
          <w:rFonts w:ascii="Times New Roman" w:hAnsi="Times New Roman"/>
          <w:sz w:val="28"/>
          <w:szCs w:val="28"/>
          <w:lang w:val="en-GB"/>
        </w:rPr>
        <w:t xml:space="preserve"> </w:t>
      </w:r>
      <w:r w:rsidRPr="00372833">
        <w:rPr>
          <w:rFonts w:ascii="Times New Roman" w:hAnsi="Times New Roman"/>
          <w:sz w:val="28"/>
          <w:szCs w:val="28"/>
          <w:lang w:val="en-GB"/>
        </w:rPr>
        <w:t>will be impossible to forget  the faces of</w:t>
      </w:r>
      <w:r w:rsidR="00C36A98" w:rsidRPr="00372833">
        <w:rPr>
          <w:rFonts w:ascii="Times New Roman" w:hAnsi="Times New Roman"/>
          <w:sz w:val="28"/>
          <w:szCs w:val="28"/>
          <w:lang w:val="en-GB"/>
        </w:rPr>
        <w:t xml:space="preserve"> </w:t>
      </w:r>
      <w:r w:rsidRPr="00372833">
        <w:rPr>
          <w:rFonts w:ascii="Times New Roman" w:hAnsi="Times New Roman"/>
          <w:sz w:val="28"/>
          <w:szCs w:val="28"/>
          <w:lang w:val="en-GB"/>
        </w:rPr>
        <w:t>“my children”, of “our children”  who are  offered a definite opportunity</w:t>
      </w:r>
      <w:r w:rsidR="00C36A98" w:rsidRPr="00372833">
        <w:rPr>
          <w:rFonts w:ascii="Times New Roman" w:hAnsi="Times New Roman"/>
          <w:sz w:val="28"/>
          <w:szCs w:val="28"/>
          <w:lang w:val="en-GB"/>
        </w:rPr>
        <w:t xml:space="preserve"> of redemption from the unjustified conditions they are confined to, as well as the spirit  and charity</w:t>
      </w:r>
      <w:r w:rsidRPr="00372833">
        <w:rPr>
          <w:rFonts w:ascii="Times New Roman" w:hAnsi="Times New Roman"/>
          <w:sz w:val="28"/>
          <w:szCs w:val="28"/>
          <w:lang w:val="en-GB"/>
        </w:rPr>
        <w:t xml:space="preserve"> </w:t>
      </w:r>
      <w:r w:rsidR="00C36A98" w:rsidRPr="00372833">
        <w:rPr>
          <w:rFonts w:ascii="Times New Roman" w:hAnsi="Times New Roman"/>
          <w:sz w:val="28"/>
          <w:szCs w:val="28"/>
          <w:lang w:val="en-GB"/>
        </w:rPr>
        <w:t>our Congolese partners are  endowed with.</w:t>
      </w:r>
      <w:r w:rsidR="00D04B49" w:rsidRPr="00372833">
        <w:rPr>
          <w:rFonts w:ascii="Times New Roman" w:hAnsi="Times New Roman"/>
          <w:sz w:val="28"/>
          <w:szCs w:val="28"/>
          <w:lang w:val="en-GB"/>
        </w:rPr>
        <w:tab/>
      </w:r>
      <w:r w:rsidR="00D04B49" w:rsidRPr="00C36A98">
        <w:rPr>
          <w:rFonts w:ascii="Times New Roman" w:hAnsi="Times New Roman"/>
          <w:sz w:val="20"/>
          <w:szCs w:val="20"/>
          <w:lang w:val="en-GB"/>
        </w:rPr>
        <w:tab/>
      </w:r>
      <w:r w:rsidR="00D04B49" w:rsidRPr="00C36A98">
        <w:rPr>
          <w:rFonts w:ascii="Times New Roman" w:hAnsi="Times New Roman"/>
          <w:sz w:val="20"/>
          <w:szCs w:val="20"/>
          <w:lang w:val="en-GB"/>
        </w:rPr>
        <w:tab/>
      </w:r>
      <w:r w:rsidR="00D04B49" w:rsidRPr="00C36A98">
        <w:rPr>
          <w:rFonts w:ascii="Times New Roman" w:hAnsi="Times New Roman"/>
          <w:sz w:val="20"/>
          <w:szCs w:val="20"/>
          <w:lang w:val="en-GB"/>
        </w:rPr>
        <w:tab/>
      </w:r>
    </w:p>
    <w:p w:rsidR="00D04B49" w:rsidRPr="00C36A98" w:rsidRDefault="00D04B49" w:rsidP="00D04B49">
      <w:pPr>
        <w:pStyle w:val="Nessunaspaziatura"/>
        <w:jc w:val="both"/>
        <w:rPr>
          <w:sz w:val="20"/>
          <w:szCs w:val="20"/>
          <w:lang w:val="en-GB"/>
        </w:rPr>
      </w:pPr>
    </w:p>
    <w:p w:rsidR="00D04B49" w:rsidRPr="00C36A98" w:rsidRDefault="00D04B49" w:rsidP="00D04B49">
      <w:pPr>
        <w:pStyle w:val="Nessunaspaziatura"/>
        <w:jc w:val="both"/>
        <w:rPr>
          <w:sz w:val="18"/>
          <w:szCs w:val="18"/>
          <w:lang w:val="en-GB"/>
        </w:rPr>
      </w:pPr>
    </w:p>
    <w:p w:rsidR="00D04B49" w:rsidRPr="00C36A98" w:rsidRDefault="00D04B49" w:rsidP="00D04B49">
      <w:pPr>
        <w:pStyle w:val="Nessunaspaziatura"/>
        <w:jc w:val="both"/>
        <w:rPr>
          <w:sz w:val="18"/>
          <w:szCs w:val="18"/>
          <w:lang w:val="en-GB"/>
        </w:rPr>
      </w:pPr>
    </w:p>
    <w:p w:rsidR="00D04B49" w:rsidRPr="00C36A98" w:rsidRDefault="00372833" w:rsidP="00D04B49">
      <w:pPr>
        <w:pStyle w:val="Nessunaspaziatura"/>
        <w:jc w:val="both"/>
        <w:rPr>
          <w:sz w:val="20"/>
          <w:szCs w:val="20"/>
          <w:lang w:val="en-GB"/>
        </w:rPr>
      </w:pPr>
      <w:r>
        <w:rPr>
          <w:sz w:val="20"/>
          <w:szCs w:val="20"/>
          <w:lang w:val="en-GB"/>
        </w:rPr>
        <w:br w:type="page"/>
      </w:r>
    </w:p>
    <w:p w:rsidR="00B25456" w:rsidRPr="00372833" w:rsidRDefault="00B25456" w:rsidP="00D04B49">
      <w:pPr>
        <w:pStyle w:val="Nessunaspaziatura"/>
        <w:jc w:val="center"/>
        <w:rPr>
          <w:b/>
          <w:sz w:val="32"/>
          <w:szCs w:val="32"/>
          <w:u w:val="single"/>
          <w:lang w:val="en-GB"/>
        </w:rPr>
      </w:pPr>
    </w:p>
    <w:p w:rsidR="00D04B49" w:rsidRPr="00372833" w:rsidRDefault="00B25456" w:rsidP="00D04B49">
      <w:pPr>
        <w:pStyle w:val="Nessunaspaziatura"/>
        <w:jc w:val="center"/>
        <w:rPr>
          <w:sz w:val="32"/>
          <w:szCs w:val="32"/>
          <w:lang w:val="en-GB"/>
        </w:rPr>
      </w:pPr>
      <w:r w:rsidRPr="00372833">
        <w:rPr>
          <w:b/>
          <w:sz w:val="32"/>
          <w:szCs w:val="32"/>
          <w:u w:val="single"/>
          <w:lang w:val="en-GB"/>
        </w:rPr>
        <w:t>Y</w:t>
      </w:r>
      <w:r w:rsidR="009C5DC2" w:rsidRPr="00372833">
        <w:rPr>
          <w:b/>
          <w:sz w:val="32"/>
          <w:szCs w:val="32"/>
          <w:u w:val="single"/>
          <w:lang w:val="en-GB"/>
        </w:rPr>
        <w:t xml:space="preserve">oung university </w:t>
      </w:r>
      <w:r w:rsidR="007A1797" w:rsidRPr="00372833">
        <w:rPr>
          <w:b/>
          <w:sz w:val="32"/>
          <w:szCs w:val="32"/>
          <w:u w:val="single"/>
          <w:lang w:val="en-GB"/>
        </w:rPr>
        <w:t>trainees</w:t>
      </w:r>
      <w:r w:rsidR="009C5DC2" w:rsidRPr="00372833">
        <w:rPr>
          <w:b/>
          <w:sz w:val="32"/>
          <w:szCs w:val="32"/>
          <w:u w:val="single"/>
          <w:lang w:val="en-GB"/>
        </w:rPr>
        <w:t xml:space="preserve"> </w:t>
      </w:r>
      <w:r w:rsidR="00BB3ED2" w:rsidRPr="00372833">
        <w:rPr>
          <w:b/>
          <w:sz w:val="32"/>
          <w:szCs w:val="32"/>
          <w:u w:val="single"/>
          <w:lang w:val="en-GB"/>
        </w:rPr>
        <w:t>at</w:t>
      </w:r>
      <w:r w:rsidR="00D04B49" w:rsidRPr="00372833">
        <w:rPr>
          <w:b/>
          <w:sz w:val="32"/>
          <w:szCs w:val="32"/>
          <w:u w:val="single"/>
          <w:lang w:val="en-GB"/>
        </w:rPr>
        <w:t xml:space="preserve"> Incontro fra i Popoli </w:t>
      </w:r>
      <w:r w:rsidR="009C5DC2" w:rsidRPr="00372833">
        <w:rPr>
          <w:b/>
          <w:sz w:val="32"/>
          <w:szCs w:val="32"/>
          <w:u w:val="single"/>
          <w:lang w:val="en-GB"/>
        </w:rPr>
        <w:t>tell</w:t>
      </w:r>
      <w:r w:rsidR="00D04B49" w:rsidRPr="00372833">
        <w:rPr>
          <w:b/>
          <w:sz w:val="32"/>
          <w:szCs w:val="32"/>
          <w:u w:val="single"/>
          <w:lang w:val="en-GB"/>
        </w:rPr>
        <w:t>…</w:t>
      </w:r>
    </w:p>
    <w:p w:rsidR="00D04B49" w:rsidRPr="009C5DC2" w:rsidRDefault="00D04B49" w:rsidP="00D04B49">
      <w:pPr>
        <w:ind w:firstLine="426"/>
        <w:jc w:val="right"/>
        <w:rPr>
          <w:sz w:val="22"/>
          <w:szCs w:val="22"/>
        </w:rPr>
      </w:pPr>
    </w:p>
    <w:p w:rsidR="00D04B49" w:rsidRPr="009C5DC2" w:rsidRDefault="00D04B49" w:rsidP="00D04B49">
      <w:pPr>
        <w:ind w:firstLine="426"/>
        <w:jc w:val="right"/>
        <w:rPr>
          <w:sz w:val="22"/>
          <w:szCs w:val="22"/>
        </w:rPr>
      </w:pPr>
    </w:p>
    <w:p w:rsidR="00D04B49" w:rsidRPr="00786749" w:rsidRDefault="00D04B49" w:rsidP="00D04B49">
      <w:pPr>
        <w:ind w:firstLine="426"/>
        <w:jc w:val="right"/>
        <w:rPr>
          <w:lang w:val="it-IT"/>
        </w:rPr>
      </w:pPr>
      <w:r w:rsidRPr="00786749">
        <w:rPr>
          <w:lang w:val="it-IT"/>
        </w:rPr>
        <w:t>Nadia Paola Sampong</w:t>
      </w:r>
    </w:p>
    <w:p w:rsidR="00D04B49" w:rsidRPr="00786749" w:rsidRDefault="00786749" w:rsidP="00D04B49">
      <w:pPr>
        <w:ind w:firstLine="426"/>
        <w:jc w:val="right"/>
        <w:rPr>
          <w:lang w:val="it-IT"/>
        </w:rPr>
      </w:pPr>
      <w:r>
        <w:rPr>
          <w:lang w:val="it-IT"/>
        </w:rPr>
        <w:t>University of Ca’ Foscari - Venice</w:t>
      </w:r>
    </w:p>
    <w:p w:rsidR="00D04B49" w:rsidRPr="00B34D4D" w:rsidRDefault="00B25456" w:rsidP="00786749">
      <w:pPr>
        <w:autoSpaceDE w:val="0"/>
        <w:autoSpaceDN w:val="0"/>
        <w:adjustRightInd w:val="0"/>
        <w:spacing w:before="120" w:line="260" w:lineRule="exact"/>
        <w:ind w:firstLine="425"/>
        <w:jc w:val="both"/>
        <w:rPr>
          <w:b/>
          <w:lang w:val="en-US"/>
        </w:rPr>
      </w:pPr>
      <w:r w:rsidRPr="00786749">
        <w:rPr>
          <w:b/>
        </w:rPr>
        <w:t xml:space="preserve">I take the bus and get off at Cittadella. </w:t>
      </w:r>
      <w:r w:rsidRPr="00B34D4D">
        <w:rPr>
          <w:b/>
          <w:lang w:val="en-US"/>
        </w:rPr>
        <w:t xml:space="preserve">I look for </w:t>
      </w:r>
      <w:r w:rsidR="00D04B49" w:rsidRPr="00B34D4D">
        <w:rPr>
          <w:b/>
          <w:lang w:val="en-US"/>
        </w:rPr>
        <w:t xml:space="preserve"> via Borgo Treviso. </w:t>
      </w:r>
      <w:r w:rsidRPr="00B34D4D">
        <w:rPr>
          <w:b/>
          <w:lang w:val="en-US"/>
        </w:rPr>
        <w:t>You must walk for  two chilometres, they say. At last</w:t>
      </w:r>
      <w:r w:rsidR="00786749" w:rsidRPr="00B34D4D">
        <w:rPr>
          <w:b/>
          <w:lang w:val="en-US"/>
        </w:rPr>
        <w:t xml:space="preserve"> </w:t>
      </w:r>
      <w:r w:rsidR="005E6A3B" w:rsidRPr="00B34D4D">
        <w:rPr>
          <w:b/>
          <w:lang w:val="en-US"/>
        </w:rPr>
        <w:t>a</w:t>
      </w:r>
      <w:r w:rsidRPr="00B34D4D">
        <w:rPr>
          <w:b/>
          <w:lang w:val="en-US"/>
        </w:rPr>
        <w:t xml:space="preserve">t 99 , Contrà Corte Tosoni. </w:t>
      </w:r>
      <w:r w:rsidRPr="00786749">
        <w:rPr>
          <w:b/>
        </w:rPr>
        <w:t>It is nine o’ clock sharp.</w:t>
      </w:r>
      <w:r w:rsidR="00D04B49" w:rsidRPr="00786749">
        <w:rPr>
          <w:b/>
        </w:rPr>
        <w:t xml:space="preserve"> </w:t>
      </w:r>
    </w:p>
    <w:p w:rsidR="00D04B49" w:rsidRPr="00786749" w:rsidRDefault="00D04B49" w:rsidP="00D04B49">
      <w:pPr>
        <w:autoSpaceDE w:val="0"/>
        <w:autoSpaceDN w:val="0"/>
        <w:adjustRightInd w:val="0"/>
        <w:spacing w:line="260" w:lineRule="exact"/>
        <w:ind w:firstLine="426"/>
        <w:jc w:val="both"/>
        <w:rPr>
          <w:b/>
        </w:rPr>
      </w:pPr>
      <w:r w:rsidRPr="00786749">
        <w:rPr>
          <w:b/>
        </w:rPr>
        <w:t>«</w:t>
      </w:r>
      <w:r w:rsidR="00B25456" w:rsidRPr="00786749">
        <w:rPr>
          <w:b/>
        </w:rPr>
        <w:t>Hello, I’m looking for Mr. Leopoldo, I’ m here for</w:t>
      </w:r>
      <w:r w:rsidR="005E6A3B" w:rsidRPr="00786749">
        <w:rPr>
          <w:b/>
        </w:rPr>
        <w:t xml:space="preserve"> </w:t>
      </w:r>
      <w:r w:rsidR="00B25456" w:rsidRPr="00786749">
        <w:rPr>
          <w:b/>
        </w:rPr>
        <w:t xml:space="preserve">an interview.” </w:t>
      </w:r>
      <w:r w:rsidR="00B25456" w:rsidRPr="00B34D4D">
        <w:rPr>
          <w:b/>
          <w:lang w:val="en-US"/>
        </w:rPr>
        <w:t>“He’s arrivin</w:t>
      </w:r>
      <w:r w:rsidR="005E6A3B" w:rsidRPr="00B34D4D">
        <w:rPr>
          <w:b/>
          <w:lang w:val="en-US"/>
        </w:rPr>
        <w:t>g</w:t>
      </w:r>
      <w:r w:rsidR="00B25456" w:rsidRPr="00B34D4D">
        <w:rPr>
          <w:b/>
          <w:lang w:val="en-US"/>
        </w:rPr>
        <w:t xml:space="preserve">. Take a seat.” </w:t>
      </w:r>
      <w:r w:rsidR="00460E00" w:rsidRPr="00B34D4D">
        <w:rPr>
          <w:b/>
          <w:lang w:val="en-US"/>
        </w:rPr>
        <w:t>I look</w:t>
      </w:r>
      <w:r w:rsidR="00B25456" w:rsidRPr="00B34D4D">
        <w:rPr>
          <w:b/>
          <w:lang w:val="en-US"/>
        </w:rPr>
        <w:t xml:space="preserve"> ar</w:t>
      </w:r>
      <w:r w:rsidR="00460E00" w:rsidRPr="00B34D4D">
        <w:rPr>
          <w:b/>
          <w:lang w:val="en-US"/>
        </w:rPr>
        <w:t>o</w:t>
      </w:r>
      <w:r w:rsidR="00786749" w:rsidRPr="00B34D4D">
        <w:rPr>
          <w:b/>
          <w:lang w:val="en-US"/>
        </w:rPr>
        <w:t>und</w:t>
      </w:r>
      <w:r w:rsidR="00B25456" w:rsidRPr="00B34D4D">
        <w:rPr>
          <w:b/>
          <w:lang w:val="en-US"/>
        </w:rPr>
        <w:t xml:space="preserve">: two adjoining rooms. </w:t>
      </w:r>
      <w:r w:rsidR="00B25456" w:rsidRPr="00786749">
        <w:rPr>
          <w:b/>
        </w:rPr>
        <w:t>In the room where I am I can see the people  I will later be introduced to: Ariella, the book-keeper, Michele, the representative of the sector “Support at distance”, and three more young men, Marc, a Frenchman, David, an Italian, and Xavier, a</w:t>
      </w:r>
      <w:r w:rsidR="00460E00" w:rsidRPr="00786749">
        <w:rPr>
          <w:b/>
        </w:rPr>
        <w:t xml:space="preserve"> </w:t>
      </w:r>
      <w:r w:rsidR="00B25456" w:rsidRPr="00786749">
        <w:rPr>
          <w:b/>
        </w:rPr>
        <w:t xml:space="preserve">Spaniard. Nice surroundings, the room </w:t>
      </w:r>
      <w:r w:rsidR="005E6A3B" w:rsidRPr="00786749">
        <w:rPr>
          <w:b/>
        </w:rPr>
        <w:t xml:space="preserve">marked by merry colours, big  lively pictures and printings, decorative statuettes. The young men </w:t>
      </w:r>
      <w:r w:rsidR="00460E00" w:rsidRPr="00786749">
        <w:rPr>
          <w:b/>
        </w:rPr>
        <w:t>stop</w:t>
      </w:r>
      <w:r w:rsidR="005E6A3B" w:rsidRPr="00786749">
        <w:rPr>
          <w:b/>
        </w:rPr>
        <w:t xml:space="preserve"> work</w:t>
      </w:r>
      <w:r w:rsidR="00460E00" w:rsidRPr="00786749">
        <w:rPr>
          <w:b/>
        </w:rPr>
        <w:t>ing</w:t>
      </w:r>
      <w:r w:rsidR="005E6A3B" w:rsidRPr="00786749">
        <w:rPr>
          <w:b/>
        </w:rPr>
        <w:t xml:space="preserve"> for a short exchange  of witty remark</w:t>
      </w:r>
      <w:r w:rsidR="00786749">
        <w:rPr>
          <w:b/>
        </w:rPr>
        <w:t>s, then they go back to their PC</w:t>
      </w:r>
      <w:r w:rsidR="005E6A3B" w:rsidRPr="00786749">
        <w:rPr>
          <w:b/>
        </w:rPr>
        <w:t>s. There is a fine large glass wall through which the light of a sunny courtyard still covered with hoar-frost is streaming in, The atmosphere is friendly.</w:t>
      </w:r>
      <w:r w:rsidRPr="00786749">
        <w:rPr>
          <w:b/>
        </w:rPr>
        <w:t xml:space="preserve"> </w:t>
      </w:r>
    </w:p>
    <w:p w:rsidR="00D04B49" w:rsidRPr="00786749" w:rsidRDefault="00460E00" w:rsidP="00D04B49">
      <w:pPr>
        <w:autoSpaceDE w:val="0"/>
        <w:autoSpaceDN w:val="0"/>
        <w:adjustRightInd w:val="0"/>
        <w:spacing w:line="260" w:lineRule="exact"/>
        <w:ind w:firstLine="426"/>
        <w:jc w:val="both"/>
        <w:rPr>
          <w:b/>
        </w:rPr>
      </w:pPr>
      <w:r w:rsidRPr="00786749">
        <w:rPr>
          <w:b/>
        </w:rPr>
        <w:t xml:space="preserve">A quarter of an hour later a gentleman of about sixty, with a beard and tidy looks, comes in. </w:t>
      </w:r>
      <w:r w:rsidRPr="00B34D4D">
        <w:rPr>
          <w:b/>
          <w:lang w:val="en-US"/>
        </w:rPr>
        <w:t xml:space="preserve">“Hi, I’ m Nadia. How do you do? “Leopoldo! </w:t>
      </w:r>
      <w:r w:rsidRPr="00786749">
        <w:rPr>
          <w:b/>
        </w:rPr>
        <w:t xml:space="preserve">Give me five minutes and I’ ll be back with you!” </w:t>
      </w:r>
      <w:r w:rsidRPr="00B34D4D">
        <w:rPr>
          <w:b/>
          <w:lang w:val="en-US"/>
        </w:rPr>
        <w:t>He says shak</w:t>
      </w:r>
      <w:r w:rsidR="0027740F" w:rsidRPr="00B34D4D">
        <w:rPr>
          <w:b/>
          <w:lang w:val="en-US"/>
        </w:rPr>
        <w:t>i</w:t>
      </w:r>
      <w:r w:rsidRPr="00B34D4D">
        <w:rPr>
          <w:b/>
          <w:lang w:val="en-US"/>
        </w:rPr>
        <w:t xml:space="preserve">ng hands. “And you, everything OK with your activities? </w:t>
      </w:r>
      <w:r w:rsidRPr="00786749">
        <w:rPr>
          <w:b/>
        </w:rPr>
        <w:t>Two more ladies, Ester and Maria, come in and sit down at their tables.</w:t>
      </w:r>
    </w:p>
    <w:p w:rsidR="00D04B49" w:rsidRPr="00B34D4D" w:rsidRDefault="00460E00" w:rsidP="007B6A9D">
      <w:pPr>
        <w:autoSpaceDE w:val="0"/>
        <w:autoSpaceDN w:val="0"/>
        <w:adjustRightInd w:val="0"/>
        <w:spacing w:line="260" w:lineRule="exact"/>
        <w:ind w:firstLine="426"/>
        <w:jc w:val="both"/>
        <w:rPr>
          <w:b/>
          <w:lang w:val="en-US"/>
        </w:rPr>
      </w:pPr>
      <w:r w:rsidRPr="00786749">
        <w:rPr>
          <w:b/>
        </w:rPr>
        <w:t>I meet Leopoldo in his office which is c</w:t>
      </w:r>
      <w:r w:rsidR="004A3540" w:rsidRPr="00786749">
        <w:rPr>
          <w:b/>
        </w:rPr>
        <w:t>o</w:t>
      </w:r>
      <w:r w:rsidRPr="00786749">
        <w:rPr>
          <w:b/>
        </w:rPr>
        <w:t>lourful and  also has a big glass</w:t>
      </w:r>
      <w:r w:rsidR="0027740F" w:rsidRPr="00786749">
        <w:rPr>
          <w:b/>
        </w:rPr>
        <w:t>-</w:t>
      </w:r>
      <w:r w:rsidRPr="00786749">
        <w:rPr>
          <w:b/>
        </w:rPr>
        <w:t>wall. He tells me about the organization</w:t>
      </w:r>
      <w:r w:rsidR="004A3540" w:rsidRPr="00786749">
        <w:rPr>
          <w:b/>
        </w:rPr>
        <w:t xml:space="preserve"> mostly run by volontari helpers who are engaged in the training and animation in schools, in support at distance, in the periodical presentation of  plans in front of the International </w:t>
      </w:r>
      <w:r w:rsidR="00786749">
        <w:rPr>
          <w:b/>
        </w:rPr>
        <w:t xml:space="preserve">Cooparation Committee at the EU </w:t>
      </w:r>
      <w:r w:rsidR="004A3540" w:rsidRPr="00786749">
        <w:rPr>
          <w:b/>
        </w:rPr>
        <w:t xml:space="preserve">and at the Foreign Office, in co-operation with local partners in Rumania, in </w:t>
      </w:r>
      <w:r w:rsidR="00D04B49" w:rsidRPr="00786749">
        <w:rPr>
          <w:b/>
        </w:rPr>
        <w:t>R.D. Congo, Camer</w:t>
      </w:r>
      <w:r w:rsidR="004A3540" w:rsidRPr="00786749">
        <w:rPr>
          <w:b/>
        </w:rPr>
        <w:t>oon</w:t>
      </w:r>
      <w:r w:rsidR="00D04B49" w:rsidRPr="00786749">
        <w:rPr>
          <w:b/>
        </w:rPr>
        <w:t>, C</w:t>
      </w:r>
      <w:r w:rsidR="004A3540" w:rsidRPr="00786749">
        <w:rPr>
          <w:b/>
        </w:rPr>
        <w:t>h</w:t>
      </w:r>
      <w:r w:rsidR="00D04B49" w:rsidRPr="00786749">
        <w:rPr>
          <w:b/>
        </w:rPr>
        <w:t xml:space="preserve">ad, Nepal </w:t>
      </w:r>
      <w:r w:rsidR="0027740F" w:rsidRPr="00786749">
        <w:rPr>
          <w:b/>
        </w:rPr>
        <w:t>and</w:t>
      </w:r>
      <w:r w:rsidR="00D04B49" w:rsidRPr="00786749">
        <w:rPr>
          <w:b/>
        </w:rPr>
        <w:t xml:space="preserve"> Sri Lanka. </w:t>
      </w:r>
      <w:r w:rsidR="0027740F" w:rsidRPr="00786749">
        <w:rPr>
          <w:b/>
        </w:rPr>
        <w:t>He informs  me</w:t>
      </w:r>
      <w:r w:rsidR="00786749">
        <w:rPr>
          <w:b/>
        </w:rPr>
        <w:t xml:space="preserve"> </w:t>
      </w:r>
      <w:r w:rsidR="0027740F" w:rsidRPr="00786749">
        <w:rPr>
          <w:b/>
        </w:rPr>
        <w:t xml:space="preserve">that the </w:t>
      </w:r>
      <w:r w:rsidR="00D04B49" w:rsidRPr="00786749">
        <w:rPr>
          <w:b/>
        </w:rPr>
        <w:t xml:space="preserve">ONG </w:t>
      </w:r>
      <w:r w:rsidR="0027740F" w:rsidRPr="00786749">
        <w:rPr>
          <w:b/>
        </w:rPr>
        <w:t>is complex and is engaged in various activities, that hit publishes its own little newspaper: quite different occasional and recurrent activities  are part of the social mission.</w:t>
      </w:r>
      <w:r w:rsidR="00D04B49" w:rsidRPr="00786749">
        <w:rPr>
          <w:b/>
        </w:rPr>
        <w:t xml:space="preserve"> </w:t>
      </w:r>
      <w:r w:rsidR="0027740F" w:rsidRPr="00786749">
        <w:rPr>
          <w:b/>
        </w:rPr>
        <w:t>I will have to contact each of these subject matters willingly because I will find</w:t>
      </w:r>
      <w:r w:rsidR="007C07BE" w:rsidRPr="00786749">
        <w:rPr>
          <w:b/>
        </w:rPr>
        <w:t xml:space="preserve"> some </w:t>
      </w:r>
      <w:r w:rsidR="0027740F" w:rsidRPr="00786749">
        <w:rPr>
          <w:b/>
        </w:rPr>
        <w:t xml:space="preserve"> plans and enterprises started or  already  </w:t>
      </w:r>
      <w:r w:rsidR="007C07BE" w:rsidRPr="00786749">
        <w:rPr>
          <w:b/>
        </w:rPr>
        <w:t>running, some being prepared, some on the starting point, some still being thought about.</w:t>
      </w:r>
      <w:r w:rsidR="00D04B49" w:rsidRPr="00786749">
        <w:rPr>
          <w:b/>
        </w:rPr>
        <w:t xml:space="preserve"> </w:t>
      </w:r>
      <w:r w:rsidR="007C07BE" w:rsidRPr="00786749">
        <w:rPr>
          <w:b/>
        </w:rPr>
        <w:t xml:space="preserve">Leopoldo warns me: certainly there will not be an only or a single subject matter or plan to analize in every part but rather so many </w:t>
      </w:r>
      <w:r w:rsidR="007B6A9D" w:rsidRPr="00786749">
        <w:rPr>
          <w:b/>
        </w:rPr>
        <w:t xml:space="preserve">concrete facets </w:t>
      </w:r>
      <w:r w:rsidR="007C07BE" w:rsidRPr="00786749">
        <w:rPr>
          <w:b/>
        </w:rPr>
        <w:t>of what later on I will come to understand</w:t>
      </w:r>
      <w:r w:rsidR="007B6A9D" w:rsidRPr="00786749">
        <w:rPr>
          <w:b/>
        </w:rPr>
        <w:t xml:space="preserve"> as </w:t>
      </w:r>
      <w:r w:rsidR="007C07BE" w:rsidRPr="00786749">
        <w:rPr>
          <w:b/>
        </w:rPr>
        <w:t>being part of the pla</w:t>
      </w:r>
      <w:r w:rsidR="007B6A9D" w:rsidRPr="00786749">
        <w:rPr>
          <w:b/>
        </w:rPr>
        <w:t>n</w:t>
      </w:r>
      <w:r w:rsidR="007C07BE" w:rsidRPr="00786749">
        <w:rPr>
          <w:b/>
        </w:rPr>
        <w:t>et “Third sector”</w:t>
      </w:r>
      <w:r w:rsidR="007B6A9D" w:rsidRPr="00786749">
        <w:rPr>
          <w:b/>
        </w:rPr>
        <w:t xml:space="preserve">. As a true leader he tells me that on Monday there is a staff meeting. </w:t>
      </w:r>
      <w:r w:rsidR="007B6A9D" w:rsidRPr="00B34D4D">
        <w:rPr>
          <w:b/>
          <w:lang w:val="en-US"/>
        </w:rPr>
        <w:t>He adds that the coffee-break is a must, there are no established office-hours</w:t>
      </w:r>
      <w:r w:rsidR="007C07BE" w:rsidRPr="00B34D4D">
        <w:rPr>
          <w:b/>
          <w:lang w:val="en-US"/>
        </w:rPr>
        <w:t>.</w:t>
      </w:r>
      <w:r w:rsidR="007B6A9D" w:rsidRPr="00B34D4D">
        <w:rPr>
          <w:b/>
          <w:lang w:val="en-US"/>
        </w:rPr>
        <w:t xml:space="preserve"> We work and when we cannot work any more….. we come   back  the next day. </w:t>
      </w:r>
      <w:r w:rsidR="007B6A9D" w:rsidRPr="00786749">
        <w:rPr>
          <w:b/>
        </w:rPr>
        <w:t>He introduces me to the group in the other room …….And start working at once.</w:t>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r>
      <w:r w:rsidR="007B6A9D" w:rsidRPr="00786749">
        <w:rPr>
          <w:b/>
        </w:rPr>
        <w:tab/>
        <w:t xml:space="preserve"> </w:t>
      </w:r>
    </w:p>
    <w:p w:rsidR="00D04B49" w:rsidRPr="00B34D4D" w:rsidRDefault="00D04B49" w:rsidP="00D04B49">
      <w:pPr>
        <w:autoSpaceDE w:val="0"/>
        <w:autoSpaceDN w:val="0"/>
        <w:adjustRightInd w:val="0"/>
        <w:spacing w:line="260" w:lineRule="exact"/>
        <w:ind w:left="7080" w:firstLine="708"/>
        <w:jc w:val="both"/>
        <w:rPr>
          <w:rFonts w:ascii="Script MT Bold" w:hAnsi="Script MT Bold" w:cs="TimesNewRomanPSMT"/>
          <w:b/>
          <w:sz w:val="18"/>
          <w:szCs w:val="18"/>
          <w:lang w:val="en-US"/>
        </w:rPr>
      </w:pPr>
    </w:p>
    <w:p w:rsidR="00D04B49" w:rsidRPr="00B34D4D" w:rsidRDefault="00D04B49" w:rsidP="00D04B49">
      <w:pPr>
        <w:autoSpaceDE w:val="0"/>
        <w:autoSpaceDN w:val="0"/>
        <w:adjustRightInd w:val="0"/>
        <w:spacing w:line="260" w:lineRule="exact"/>
        <w:ind w:left="7080" w:firstLine="708"/>
        <w:jc w:val="both"/>
        <w:rPr>
          <w:rFonts w:ascii="Script MT Bold" w:hAnsi="Script MT Bold" w:cs="TimesNewRomanPSMT"/>
          <w:b/>
          <w:sz w:val="18"/>
          <w:szCs w:val="18"/>
          <w:lang w:val="en-US"/>
        </w:rPr>
      </w:pPr>
    </w:p>
    <w:p w:rsidR="00D04B49" w:rsidRPr="00B34D4D" w:rsidRDefault="00D04B49" w:rsidP="00D04B49">
      <w:pPr>
        <w:ind w:firstLine="426"/>
        <w:jc w:val="right"/>
        <w:rPr>
          <w:b/>
          <w:lang w:val="en-US"/>
        </w:rPr>
      </w:pPr>
      <w:r w:rsidRPr="00B34D4D">
        <w:rPr>
          <w:b/>
          <w:lang w:val="en-US"/>
        </w:rPr>
        <w:t>Giada Malasorti</w:t>
      </w:r>
    </w:p>
    <w:p w:rsidR="00D04B49" w:rsidRPr="00B34D4D" w:rsidRDefault="00786749" w:rsidP="00D04B49">
      <w:pPr>
        <w:ind w:firstLine="426"/>
        <w:jc w:val="right"/>
        <w:rPr>
          <w:b/>
          <w:lang w:val="en-US"/>
        </w:rPr>
      </w:pPr>
      <w:r w:rsidRPr="00B34D4D">
        <w:rPr>
          <w:b/>
          <w:lang w:val="en-US"/>
        </w:rPr>
        <w:t>University of</w:t>
      </w:r>
      <w:r w:rsidR="00D04B49" w:rsidRPr="00B34D4D">
        <w:rPr>
          <w:b/>
          <w:lang w:val="en-US"/>
        </w:rPr>
        <w:t xml:space="preserve"> Trento</w:t>
      </w:r>
    </w:p>
    <w:p w:rsidR="00D04B49" w:rsidRPr="00786749" w:rsidRDefault="007B6A9D" w:rsidP="00D04B49">
      <w:pPr>
        <w:spacing w:before="120" w:line="240" w:lineRule="exact"/>
        <w:ind w:firstLine="425"/>
        <w:jc w:val="both"/>
        <w:rPr>
          <w:rFonts w:ascii="Lucida Calligraphy" w:hAnsi="Lucida Calligraphy"/>
          <w:b/>
          <w:sz w:val="22"/>
          <w:szCs w:val="22"/>
        </w:rPr>
      </w:pPr>
      <w:r w:rsidRPr="00786749">
        <w:rPr>
          <w:rFonts w:ascii="Lucida Calligraphy" w:hAnsi="Lucida Calligraphy"/>
          <w:b/>
          <w:sz w:val="22"/>
          <w:szCs w:val="22"/>
        </w:rPr>
        <w:t xml:space="preserve">I made up my mind to  do  </w:t>
      </w:r>
      <w:r w:rsidR="007A1797" w:rsidRPr="00786749">
        <w:rPr>
          <w:rFonts w:ascii="Lucida Calligraphy" w:hAnsi="Lucida Calligraphy"/>
          <w:b/>
          <w:sz w:val="22"/>
          <w:szCs w:val="22"/>
        </w:rPr>
        <w:t>traineeship work</w:t>
      </w:r>
      <w:r w:rsidRPr="00786749">
        <w:rPr>
          <w:rFonts w:ascii="Lucida Calligraphy" w:hAnsi="Lucida Calligraphy"/>
          <w:b/>
          <w:sz w:val="22"/>
          <w:szCs w:val="22"/>
        </w:rPr>
        <w:t xml:space="preserve"> accordin</w:t>
      </w:r>
      <w:r w:rsidR="00FA6465" w:rsidRPr="00786749">
        <w:rPr>
          <w:rFonts w:ascii="Lucida Calligraphy" w:hAnsi="Lucida Calligraphy"/>
          <w:b/>
          <w:sz w:val="22"/>
          <w:szCs w:val="22"/>
        </w:rPr>
        <w:t>g</w:t>
      </w:r>
      <w:r w:rsidRPr="00786749">
        <w:rPr>
          <w:rFonts w:ascii="Lucida Calligraphy" w:hAnsi="Lucida Calligraphy"/>
          <w:b/>
          <w:sz w:val="22"/>
          <w:szCs w:val="22"/>
        </w:rPr>
        <w:t xml:space="preserve"> to my line of studies. A search on internet </w:t>
      </w:r>
      <w:r w:rsidR="00FA6465" w:rsidRPr="00786749">
        <w:rPr>
          <w:rFonts w:ascii="Lucida Calligraphy" w:hAnsi="Lucida Calligraphy"/>
          <w:b/>
          <w:sz w:val="22"/>
          <w:szCs w:val="22"/>
        </w:rPr>
        <w:t>told</w:t>
      </w:r>
      <w:r w:rsidRPr="00786749">
        <w:rPr>
          <w:rFonts w:ascii="Lucida Calligraphy" w:hAnsi="Lucida Calligraphy"/>
          <w:b/>
          <w:sz w:val="22"/>
          <w:szCs w:val="22"/>
        </w:rPr>
        <w:t xml:space="preserve"> me about  “Incontro fra</w:t>
      </w:r>
      <w:r w:rsidR="00D04B49" w:rsidRPr="00786749">
        <w:rPr>
          <w:rFonts w:ascii="Lucida Calligraphy" w:hAnsi="Lucida Calligraphy"/>
          <w:b/>
          <w:sz w:val="22"/>
          <w:szCs w:val="22"/>
        </w:rPr>
        <w:t xml:space="preserve"> i Popoli</w:t>
      </w:r>
      <w:r w:rsidRPr="00786749">
        <w:rPr>
          <w:rFonts w:ascii="Lucida Calligraphy" w:hAnsi="Lucida Calligraphy"/>
          <w:b/>
          <w:sz w:val="22"/>
          <w:szCs w:val="22"/>
        </w:rPr>
        <w:t>”</w:t>
      </w:r>
      <w:r w:rsidR="00D04B49" w:rsidRPr="00786749">
        <w:rPr>
          <w:rFonts w:ascii="Lucida Calligraphy" w:hAnsi="Lucida Calligraphy"/>
          <w:b/>
          <w:sz w:val="22"/>
          <w:szCs w:val="22"/>
        </w:rPr>
        <w:t xml:space="preserve"> </w:t>
      </w:r>
      <w:r w:rsidR="00FA6465" w:rsidRPr="00786749">
        <w:rPr>
          <w:rFonts w:ascii="Lucida Calligraphy" w:hAnsi="Lucida Calligraphy"/>
          <w:b/>
          <w:sz w:val="22"/>
          <w:szCs w:val="22"/>
        </w:rPr>
        <w:t xml:space="preserve">and I sent my </w:t>
      </w:r>
      <w:r w:rsidR="00056C1B" w:rsidRPr="00786749">
        <w:rPr>
          <w:rFonts w:ascii="Lucida Calligraphy" w:hAnsi="Lucida Calligraphy"/>
          <w:b/>
          <w:sz w:val="22"/>
          <w:szCs w:val="22"/>
        </w:rPr>
        <w:t>application</w:t>
      </w:r>
      <w:r w:rsidR="00FA6465" w:rsidRPr="00786749">
        <w:rPr>
          <w:rFonts w:ascii="Lucida Calligraphy" w:hAnsi="Lucida Calligraphy"/>
          <w:b/>
          <w:sz w:val="22"/>
          <w:szCs w:val="22"/>
        </w:rPr>
        <w:t xml:space="preserve"> by</w:t>
      </w:r>
      <w:r w:rsidR="00D04B49" w:rsidRPr="00786749">
        <w:rPr>
          <w:rFonts w:ascii="Lucida Calligraphy" w:hAnsi="Lucida Calligraphy"/>
          <w:b/>
          <w:sz w:val="22"/>
          <w:szCs w:val="22"/>
        </w:rPr>
        <w:t xml:space="preserve"> mail. </w:t>
      </w:r>
      <w:r w:rsidR="00FA6465" w:rsidRPr="00786749">
        <w:rPr>
          <w:rFonts w:ascii="Lucida Calligraphy" w:hAnsi="Lucida Calligraphy"/>
          <w:b/>
          <w:sz w:val="22"/>
          <w:szCs w:val="22"/>
        </w:rPr>
        <w:t>Some days later I got an answer from Michele giving me clear  and detailed information about the stage</w:t>
      </w:r>
      <w:r w:rsidR="00C75861" w:rsidRPr="00786749">
        <w:rPr>
          <w:rFonts w:ascii="Lucida Calligraphy" w:hAnsi="Lucida Calligraphy"/>
          <w:b/>
          <w:sz w:val="22"/>
          <w:szCs w:val="22"/>
        </w:rPr>
        <w:t xml:space="preserve"> </w:t>
      </w:r>
      <w:r w:rsidR="00FA6465" w:rsidRPr="00786749">
        <w:rPr>
          <w:rFonts w:ascii="Lucida Calligraphy" w:hAnsi="Lucida Calligraphy"/>
          <w:b/>
          <w:sz w:val="22"/>
          <w:szCs w:val="22"/>
        </w:rPr>
        <w:t>work. Then Leopoldo called me on my cell-phone</w:t>
      </w:r>
    </w:p>
    <w:p w:rsidR="00D04B49" w:rsidRPr="00786749" w:rsidRDefault="00FA6465" w:rsidP="00D04B49">
      <w:pPr>
        <w:spacing w:line="240" w:lineRule="exact"/>
        <w:ind w:firstLine="425"/>
        <w:jc w:val="both"/>
        <w:rPr>
          <w:rFonts w:ascii="Lucida Calligraphy" w:hAnsi="Lucida Calligraphy"/>
          <w:b/>
          <w:sz w:val="22"/>
          <w:szCs w:val="22"/>
        </w:rPr>
      </w:pPr>
      <w:r w:rsidRPr="00786749">
        <w:rPr>
          <w:rFonts w:ascii="Lucida Calligraphy" w:hAnsi="Lucida Calligraphy"/>
          <w:b/>
          <w:sz w:val="22"/>
          <w:szCs w:val="22"/>
        </w:rPr>
        <w:t>I came to Cittadella on March 14 for an interview with Leopoldo.</w:t>
      </w:r>
      <w:r w:rsidR="00D04B49" w:rsidRPr="00786749">
        <w:rPr>
          <w:rFonts w:ascii="Lucida Calligraphy" w:hAnsi="Lucida Calligraphy"/>
          <w:b/>
          <w:sz w:val="22"/>
          <w:szCs w:val="22"/>
        </w:rPr>
        <w:t xml:space="preserve"> </w:t>
      </w:r>
      <w:r w:rsidRPr="00786749">
        <w:rPr>
          <w:rFonts w:ascii="Lucida Calligraphy" w:hAnsi="Lucida Calligraphy"/>
          <w:b/>
          <w:sz w:val="22"/>
          <w:szCs w:val="22"/>
        </w:rPr>
        <w:t>I was quite excited because of the completely new context I was to meet. However, after an interesting chat</w:t>
      </w:r>
      <w:r w:rsidR="00056C1B" w:rsidRPr="00786749">
        <w:rPr>
          <w:rFonts w:ascii="Lucida Calligraphy" w:hAnsi="Lucida Calligraphy"/>
          <w:b/>
          <w:sz w:val="22"/>
          <w:szCs w:val="22"/>
        </w:rPr>
        <w:t>,</w:t>
      </w:r>
      <w:r w:rsidRPr="00786749">
        <w:rPr>
          <w:rFonts w:ascii="Lucida Calligraphy" w:hAnsi="Lucida Calligraphy"/>
          <w:b/>
          <w:sz w:val="22"/>
          <w:szCs w:val="22"/>
        </w:rPr>
        <w:t xml:space="preserve"> and meeting the rest of staff I felt at ease and willing to start the new experience</w:t>
      </w:r>
      <w:r w:rsidR="00056C1B" w:rsidRPr="00786749">
        <w:rPr>
          <w:rFonts w:ascii="Lucida Calligraphy" w:hAnsi="Lucida Calligraphy"/>
          <w:b/>
          <w:sz w:val="22"/>
          <w:szCs w:val="22"/>
        </w:rPr>
        <w:t>,</w:t>
      </w:r>
      <w:r w:rsidRPr="00786749">
        <w:rPr>
          <w:rFonts w:ascii="Lucida Calligraphy" w:hAnsi="Lucida Calligraphy"/>
          <w:b/>
          <w:sz w:val="22"/>
          <w:szCs w:val="22"/>
        </w:rPr>
        <w:t xml:space="preserve"> and to learn more about I</w:t>
      </w:r>
      <w:r w:rsidR="00D04B49" w:rsidRPr="00786749">
        <w:rPr>
          <w:rFonts w:ascii="Lucida Calligraphy" w:hAnsi="Lucida Calligraphy"/>
          <w:b/>
          <w:sz w:val="22"/>
          <w:szCs w:val="22"/>
        </w:rPr>
        <w:t xml:space="preserve">fP </w:t>
      </w:r>
      <w:r w:rsidRPr="00786749">
        <w:rPr>
          <w:rFonts w:ascii="Lucida Calligraphy" w:hAnsi="Lucida Calligraphy"/>
          <w:b/>
          <w:sz w:val="22"/>
          <w:szCs w:val="22"/>
        </w:rPr>
        <w:t>and the way it works.</w:t>
      </w:r>
      <w:r w:rsidR="00D04B49" w:rsidRPr="00786749">
        <w:rPr>
          <w:rFonts w:ascii="Lucida Calligraphy" w:hAnsi="Lucida Calligraphy"/>
          <w:b/>
          <w:sz w:val="22"/>
          <w:szCs w:val="22"/>
        </w:rPr>
        <w:t xml:space="preserve"> </w:t>
      </w:r>
    </w:p>
    <w:p w:rsidR="00D04B49" w:rsidRPr="00786749" w:rsidRDefault="00FA6465" w:rsidP="00D04B49">
      <w:pPr>
        <w:spacing w:line="240" w:lineRule="exact"/>
        <w:ind w:firstLine="425"/>
        <w:jc w:val="both"/>
        <w:rPr>
          <w:rFonts w:ascii="Lucida Calligraphy" w:hAnsi="Lucida Calligraphy"/>
          <w:b/>
          <w:sz w:val="22"/>
          <w:szCs w:val="22"/>
        </w:rPr>
      </w:pPr>
      <w:r w:rsidRPr="00786749">
        <w:rPr>
          <w:rFonts w:ascii="Lucida Calligraphy" w:hAnsi="Lucida Calligraphy"/>
          <w:b/>
          <w:sz w:val="22"/>
          <w:szCs w:val="22"/>
        </w:rPr>
        <w:t>We fixed the period and the days of my stage ( accordin</w:t>
      </w:r>
      <w:r w:rsidR="00056C1B" w:rsidRPr="00786749">
        <w:rPr>
          <w:rFonts w:ascii="Lucida Calligraphy" w:hAnsi="Lucida Calligraphy"/>
          <w:b/>
          <w:sz w:val="22"/>
          <w:szCs w:val="22"/>
        </w:rPr>
        <w:t>g</w:t>
      </w:r>
      <w:r w:rsidRPr="00786749">
        <w:rPr>
          <w:rFonts w:ascii="Lucida Calligraphy" w:hAnsi="Lucida Calligraphy"/>
          <w:b/>
          <w:sz w:val="22"/>
          <w:szCs w:val="22"/>
        </w:rPr>
        <w:t xml:space="preserve"> to my </w:t>
      </w:r>
      <w:r w:rsidR="00C13857" w:rsidRPr="00786749">
        <w:rPr>
          <w:rFonts w:ascii="Lucida Calligraphy" w:hAnsi="Lucida Calligraphy"/>
          <w:b/>
          <w:sz w:val="22"/>
          <w:szCs w:val="22"/>
        </w:rPr>
        <w:t>study and job engagements), the work I would have to do as a stagist and other activities I would be involved in</w:t>
      </w:r>
      <w:r w:rsidR="00056C1B" w:rsidRPr="00786749">
        <w:rPr>
          <w:rFonts w:ascii="Lucida Calligraphy" w:hAnsi="Lucida Calligraphy"/>
          <w:b/>
          <w:sz w:val="22"/>
          <w:szCs w:val="22"/>
        </w:rPr>
        <w:t>,</w:t>
      </w:r>
      <w:r w:rsidR="00C13857" w:rsidRPr="00786749">
        <w:rPr>
          <w:rFonts w:ascii="Lucida Calligraphy" w:hAnsi="Lucida Calligraphy"/>
          <w:b/>
          <w:sz w:val="22"/>
          <w:szCs w:val="22"/>
        </w:rPr>
        <w:t xml:space="preserve"> among which a list of appointments and events apt for emersion in the association. In the middle of </w:t>
      </w:r>
      <w:r w:rsidR="00056C1B" w:rsidRPr="00786749">
        <w:rPr>
          <w:rFonts w:ascii="Lucida Calligraphy" w:hAnsi="Lucida Calligraphy"/>
          <w:b/>
          <w:sz w:val="22"/>
          <w:szCs w:val="22"/>
        </w:rPr>
        <w:t>A</w:t>
      </w:r>
      <w:r w:rsidR="00C13857" w:rsidRPr="00786749">
        <w:rPr>
          <w:rFonts w:ascii="Lucida Calligraphy" w:hAnsi="Lucida Calligraphy"/>
          <w:b/>
          <w:sz w:val="22"/>
          <w:szCs w:val="22"/>
        </w:rPr>
        <w:t>pril I</w:t>
      </w:r>
      <w:r w:rsidR="00056C1B" w:rsidRPr="00786749">
        <w:rPr>
          <w:rFonts w:ascii="Lucida Calligraphy" w:hAnsi="Lucida Calligraphy"/>
          <w:b/>
          <w:sz w:val="22"/>
          <w:szCs w:val="22"/>
        </w:rPr>
        <w:t xml:space="preserve"> </w:t>
      </w:r>
      <w:r w:rsidR="00C13857" w:rsidRPr="00786749">
        <w:rPr>
          <w:rFonts w:ascii="Lucida Calligraphy" w:hAnsi="Lucida Calligraphy"/>
          <w:b/>
          <w:sz w:val="22"/>
          <w:szCs w:val="22"/>
        </w:rPr>
        <w:t>watche</w:t>
      </w:r>
      <w:r w:rsidR="00056C1B" w:rsidRPr="00786749">
        <w:rPr>
          <w:rFonts w:ascii="Lucida Calligraphy" w:hAnsi="Lucida Calligraphy"/>
          <w:b/>
          <w:sz w:val="22"/>
          <w:szCs w:val="22"/>
        </w:rPr>
        <w:t>d</w:t>
      </w:r>
      <w:r w:rsidR="00C13857" w:rsidRPr="00786749">
        <w:rPr>
          <w:rFonts w:ascii="Lucida Calligraphy" w:hAnsi="Lucida Calligraphy"/>
          <w:b/>
          <w:sz w:val="22"/>
          <w:szCs w:val="22"/>
        </w:rPr>
        <w:t xml:space="preserve"> my first “Big World Banquet” directed by Michele.</w:t>
      </w:r>
      <w:r w:rsidR="00D04B49" w:rsidRPr="00786749">
        <w:rPr>
          <w:rFonts w:ascii="Lucida Calligraphy" w:hAnsi="Lucida Calligraphy"/>
          <w:b/>
          <w:sz w:val="22"/>
          <w:szCs w:val="22"/>
        </w:rPr>
        <w:t xml:space="preserve">. </w:t>
      </w:r>
    </w:p>
    <w:p w:rsidR="00C75861" w:rsidRPr="00786749" w:rsidRDefault="00C13857" w:rsidP="00D04B49">
      <w:pPr>
        <w:spacing w:line="240" w:lineRule="exact"/>
        <w:ind w:firstLine="425"/>
        <w:jc w:val="both"/>
        <w:rPr>
          <w:rFonts w:ascii="Lucida Calligraphy" w:hAnsi="Lucida Calligraphy"/>
          <w:b/>
          <w:sz w:val="22"/>
          <w:szCs w:val="22"/>
        </w:rPr>
      </w:pPr>
      <w:r w:rsidRPr="00786749">
        <w:rPr>
          <w:rFonts w:ascii="Lucida Calligraphy" w:hAnsi="Lucida Calligraphy"/>
          <w:b/>
          <w:sz w:val="22"/>
          <w:szCs w:val="22"/>
        </w:rPr>
        <w:t xml:space="preserve">I am very glad I had the opportunity of this </w:t>
      </w:r>
      <w:r w:rsidR="007A1797" w:rsidRPr="00786749">
        <w:rPr>
          <w:rFonts w:ascii="Lucida Calligraphy" w:hAnsi="Lucida Calligraphy"/>
          <w:b/>
          <w:sz w:val="22"/>
          <w:szCs w:val="22"/>
        </w:rPr>
        <w:t>traineeship</w:t>
      </w:r>
      <w:r w:rsidRPr="00786749">
        <w:rPr>
          <w:rFonts w:ascii="Lucida Calligraphy" w:hAnsi="Lucida Calligraphy"/>
          <w:b/>
          <w:sz w:val="22"/>
          <w:szCs w:val="22"/>
        </w:rPr>
        <w:t>. It was a way of knowing and understanding how an Italian O</w:t>
      </w:r>
      <w:r w:rsidR="00D04B49" w:rsidRPr="00786749">
        <w:rPr>
          <w:rFonts w:ascii="Lucida Calligraphy" w:hAnsi="Lucida Calligraphy"/>
          <w:b/>
          <w:sz w:val="22"/>
          <w:szCs w:val="22"/>
        </w:rPr>
        <w:t xml:space="preserve">NG </w:t>
      </w:r>
      <w:r w:rsidRPr="00786749">
        <w:rPr>
          <w:rFonts w:ascii="Lucida Calligraphy" w:hAnsi="Lucida Calligraphy"/>
          <w:b/>
          <w:sz w:val="22"/>
          <w:szCs w:val="22"/>
        </w:rPr>
        <w:t>works, of a</w:t>
      </w:r>
      <w:r w:rsidR="002D1BF6" w:rsidRPr="00786749">
        <w:rPr>
          <w:rFonts w:ascii="Lucida Calligraphy" w:hAnsi="Lucida Calligraphy"/>
          <w:b/>
          <w:sz w:val="22"/>
          <w:szCs w:val="22"/>
        </w:rPr>
        <w:t>c</w:t>
      </w:r>
      <w:r w:rsidRPr="00786749">
        <w:rPr>
          <w:rFonts w:ascii="Lucida Calligraphy" w:hAnsi="Lucida Calligraphy"/>
          <w:b/>
          <w:sz w:val="22"/>
          <w:szCs w:val="22"/>
        </w:rPr>
        <w:t>quiring direct experience</w:t>
      </w:r>
      <w:r w:rsidR="00D04B49" w:rsidRPr="00786749">
        <w:rPr>
          <w:rFonts w:ascii="Lucida Calligraphy" w:hAnsi="Lucida Calligraphy"/>
          <w:b/>
          <w:sz w:val="22"/>
          <w:szCs w:val="22"/>
        </w:rPr>
        <w:t xml:space="preserve"> </w:t>
      </w:r>
      <w:r w:rsidRPr="00786749">
        <w:rPr>
          <w:rFonts w:ascii="Lucida Calligraphy" w:hAnsi="Lucida Calligraphy"/>
          <w:b/>
          <w:sz w:val="22"/>
          <w:szCs w:val="22"/>
        </w:rPr>
        <w:t>of work, of improving some of my</w:t>
      </w:r>
      <w:r w:rsidR="00C75861" w:rsidRPr="00786749">
        <w:rPr>
          <w:rFonts w:ascii="Lucida Calligraphy" w:hAnsi="Lucida Calligraphy"/>
          <w:b/>
          <w:sz w:val="22"/>
          <w:szCs w:val="22"/>
        </w:rPr>
        <w:t xml:space="preserve"> personal abilities</w:t>
      </w:r>
      <w:r w:rsidRPr="00786749">
        <w:rPr>
          <w:rFonts w:ascii="Lucida Calligraphy" w:hAnsi="Lucida Calligraphy"/>
          <w:b/>
          <w:sz w:val="22"/>
          <w:szCs w:val="22"/>
        </w:rPr>
        <w:t xml:space="preserve">  such as using a pc and foreign languages.</w:t>
      </w:r>
      <w:r w:rsidR="00D04B49" w:rsidRPr="00786749">
        <w:rPr>
          <w:rFonts w:ascii="Lucida Calligraphy" w:hAnsi="Lucida Calligraphy"/>
          <w:b/>
          <w:sz w:val="22"/>
          <w:szCs w:val="22"/>
        </w:rPr>
        <w:t xml:space="preserve"> </w:t>
      </w:r>
      <w:r w:rsidR="00056C1B" w:rsidRPr="00786749">
        <w:rPr>
          <w:rFonts w:ascii="Lucida Calligraphy" w:hAnsi="Lucida Calligraphy"/>
          <w:b/>
          <w:sz w:val="22"/>
          <w:szCs w:val="22"/>
        </w:rPr>
        <w:t xml:space="preserve">I was able to see how certain </w:t>
      </w:r>
      <w:r w:rsidR="00C75861" w:rsidRPr="00786749">
        <w:rPr>
          <w:rFonts w:ascii="Lucida Calligraphy" w:hAnsi="Lucida Calligraphy"/>
          <w:b/>
          <w:sz w:val="22"/>
          <w:szCs w:val="22"/>
        </w:rPr>
        <w:t>n</w:t>
      </w:r>
      <w:r w:rsidR="00056C1B" w:rsidRPr="00786749">
        <w:rPr>
          <w:rFonts w:ascii="Lucida Calligraphy" w:hAnsi="Lucida Calligraphy"/>
          <w:b/>
          <w:sz w:val="22"/>
          <w:szCs w:val="22"/>
        </w:rPr>
        <w:t>ational and international</w:t>
      </w:r>
      <w:r w:rsidR="00C75861" w:rsidRPr="00786749">
        <w:rPr>
          <w:rFonts w:ascii="Lucida Calligraphy" w:hAnsi="Lucida Calligraphy"/>
          <w:b/>
          <w:sz w:val="22"/>
          <w:szCs w:val="22"/>
        </w:rPr>
        <w:t xml:space="preserve"> </w:t>
      </w:r>
      <w:r w:rsidR="00056C1B" w:rsidRPr="00786749">
        <w:rPr>
          <w:rFonts w:ascii="Lucida Calligraphy" w:hAnsi="Lucida Calligraphy"/>
          <w:b/>
          <w:sz w:val="22"/>
          <w:szCs w:val="22"/>
        </w:rPr>
        <w:t>dynamics work, I succeeded in  understanding my own points of strength and wh</w:t>
      </w:r>
      <w:r w:rsidR="00C75861" w:rsidRPr="00786749">
        <w:rPr>
          <w:rFonts w:ascii="Lucida Calligraphy" w:hAnsi="Lucida Calligraphy"/>
          <w:b/>
          <w:sz w:val="22"/>
          <w:szCs w:val="22"/>
        </w:rPr>
        <w:t>a</w:t>
      </w:r>
      <w:r w:rsidR="00056C1B" w:rsidRPr="00786749">
        <w:rPr>
          <w:rFonts w:ascii="Lucida Calligraphy" w:hAnsi="Lucida Calligraphy"/>
          <w:b/>
          <w:sz w:val="22"/>
          <w:szCs w:val="22"/>
        </w:rPr>
        <w:t xml:space="preserve">t I still have to improve, This experience has taught me a lot from a human </w:t>
      </w:r>
      <w:r w:rsidR="00C75861" w:rsidRPr="00786749">
        <w:rPr>
          <w:rFonts w:ascii="Lucida Calligraphy" w:hAnsi="Lucida Calligraphy"/>
          <w:b/>
          <w:sz w:val="22"/>
          <w:szCs w:val="22"/>
        </w:rPr>
        <w:t xml:space="preserve">point of </w:t>
      </w:r>
      <w:r w:rsidR="00056C1B" w:rsidRPr="00786749">
        <w:rPr>
          <w:rFonts w:ascii="Lucida Calligraphy" w:hAnsi="Lucida Calligraphy"/>
          <w:b/>
          <w:sz w:val="22"/>
          <w:szCs w:val="22"/>
        </w:rPr>
        <w:t xml:space="preserve">view too: I have understood the importance of </w:t>
      </w:r>
      <w:r w:rsidR="007A1797" w:rsidRPr="00786749">
        <w:rPr>
          <w:rFonts w:ascii="Lucida Calligraphy" w:hAnsi="Lucida Calligraphy"/>
          <w:b/>
          <w:sz w:val="22"/>
          <w:szCs w:val="22"/>
        </w:rPr>
        <w:t xml:space="preserve"> the </w:t>
      </w:r>
      <w:r w:rsidR="00C75861" w:rsidRPr="00786749">
        <w:rPr>
          <w:rFonts w:ascii="Lucida Calligraphy" w:hAnsi="Lucida Calligraphy"/>
          <w:b/>
          <w:sz w:val="22"/>
          <w:szCs w:val="22"/>
        </w:rPr>
        <w:t xml:space="preserve">daily </w:t>
      </w:r>
      <w:r w:rsidR="00056C1B" w:rsidRPr="00786749">
        <w:rPr>
          <w:rFonts w:ascii="Lucida Calligraphy" w:hAnsi="Lucida Calligraphy"/>
          <w:b/>
          <w:sz w:val="22"/>
          <w:szCs w:val="22"/>
        </w:rPr>
        <w:t>building up</w:t>
      </w:r>
      <w:r w:rsidR="007A1797" w:rsidRPr="00786749">
        <w:rPr>
          <w:rFonts w:ascii="Lucida Calligraphy" w:hAnsi="Lucida Calligraphy"/>
          <w:b/>
          <w:sz w:val="22"/>
          <w:szCs w:val="22"/>
        </w:rPr>
        <w:t xml:space="preserve"> of</w:t>
      </w:r>
      <w:r w:rsidR="00056C1B" w:rsidRPr="00786749">
        <w:rPr>
          <w:rFonts w:ascii="Lucida Calligraphy" w:hAnsi="Lucida Calligraphy"/>
          <w:b/>
          <w:sz w:val="22"/>
          <w:szCs w:val="22"/>
        </w:rPr>
        <w:t xml:space="preserve"> the relationship  with people in order to work  better together.</w:t>
      </w:r>
    </w:p>
    <w:p w:rsidR="00D04B49" w:rsidRPr="00786749" w:rsidRDefault="00056C1B" w:rsidP="00D04B49">
      <w:pPr>
        <w:spacing w:line="240" w:lineRule="exact"/>
        <w:ind w:firstLine="425"/>
        <w:jc w:val="both"/>
        <w:rPr>
          <w:rFonts w:ascii="Lucida Calligraphy" w:hAnsi="Lucida Calligraphy"/>
          <w:b/>
          <w:sz w:val="22"/>
          <w:szCs w:val="22"/>
          <w:lang w:val="it-IT"/>
        </w:rPr>
      </w:pPr>
      <w:r w:rsidRPr="00786749">
        <w:rPr>
          <w:rFonts w:ascii="Lucida Calligraphy" w:hAnsi="Lucida Calligraphy"/>
          <w:b/>
          <w:sz w:val="22"/>
          <w:szCs w:val="22"/>
        </w:rPr>
        <w:t xml:space="preserve"> There is a </w:t>
      </w:r>
      <w:r w:rsidR="00C75861" w:rsidRPr="00786749">
        <w:rPr>
          <w:rFonts w:ascii="Lucida Calligraphy" w:hAnsi="Lucida Calligraphy"/>
          <w:b/>
          <w:sz w:val="22"/>
          <w:szCs w:val="22"/>
        </w:rPr>
        <w:t xml:space="preserve">really </w:t>
      </w:r>
      <w:r w:rsidRPr="00786749">
        <w:rPr>
          <w:rFonts w:ascii="Lucida Calligraphy" w:hAnsi="Lucida Calligraphy"/>
          <w:b/>
          <w:sz w:val="22"/>
          <w:szCs w:val="22"/>
        </w:rPr>
        <w:t>nice family atmosphere at the IfP.</w:t>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r w:rsidR="00D04B49" w:rsidRPr="00786749">
        <w:rPr>
          <w:rFonts w:ascii="Lucida Calligraphy" w:hAnsi="Lucida Calligraphy"/>
          <w:b/>
          <w:sz w:val="22"/>
          <w:szCs w:val="22"/>
        </w:rPr>
        <w:tab/>
      </w:r>
    </w:p>
    <w:p w:rsidR="00D04B49" w:rsidRPr="00C75861" w:rsidRDefault="00D04B49" w:rsidP="00D04B49">
      <w:pPr>
        <w:jc w:val="right"/>
        <w:rPr>
          <w:b/>
          <w:i/>
          <w:color w:val="76923C"/>
          <w:sz w:val="20"/>
          <w:szCs w:val="20"/>
          <w:highlight w:val="yellow"/>
          <w:lang w:val="it-IT"/>
        </w:rPr>
      </w:pPr>
    </w:p>
    <w:p w:rsidR="00D04B49" w:rsidRPr="00C75861" w:rsidRDefault="00D04B49" w:rsidP="00D04B49">
      <w:pPr>
        <w:ind w:firstLine="426"/>
        <w:jc w:val="right"/>
        <w:rPr>
          <w:b/>
          <w:sz w:val="20"/>
          <w:szCs w:val="20"/>
          <w:lang w:val="it-IT"/>
        </w:rPr>
      </w:pPr>
    </w:p>
    <w:p w:rsidR="00D04B49" w:rsidRPr="00582E1A" w:rsidRDefault="00D04B49" w:rsidP="00786749">
      <w:pPr>
        <w:tabs>
          <w:tab w:val="left" w:pos="1080"/>
        </w:tabs>
        <w:rPr>
          <w:b/>
          <w:sz w:val="22"/>
          <w:szCs w:val="22"/>
          <w:lang w:val="it-IT"/>
        </w:rPr>
      </w:pPr>
    </w:p>
    <w:p w:rsidR="00D04B49" w:rsidRPr="00582E1A" w:rsidRDefault="00D04B49" w:rsidP="00582E1A">
      <w:pPr>
        <w:tabs>
          <w:tab w:val="left" w:pos="1080"/>
        </w:tabs>
        <w:ind w:firstLine="426"/>
        <w:jc w:val="right"/>
        <w:rPr>
          <w:b/>
          <w:sz w:val="22"/>
          <w:szCs w:val="22"/>
          <w:lang w:val="it-IT"/>
        </w:rPr>
      </w:pPr>
      <w:r w:rsidRPr="00582E1A">
        <w:rPr>
          <w:b/>
          <w:sz w:val="22"/>
          <w:szCs w:val="22"/>
          <w:lang w:val="it-IT"/>
        </w:rPr>
        <w:t xml:space="preserve">Manuela Colombero </w:t>
      </w:r>
    </w:p>
    <w:p w:rsidR="00D04B49" w:rsidRPr="00582E1A" w:rsidRDefault="00786749" w:rsidP="00582E1A">
      <w:pPr>
        <w:tabs>
          <w:tab w:val="left" w:pos="1080"/>
        </w:tabs>
        <w:ind w:firstLine="426"/>
        <w:jc w:val="right"/>
        <w:rPr>
          <w:b/>
          <w:sz w:val="22"/>
          <w:szCs w:val="22"/>
          <w:lang w:val="it-IT"/>
        </w:rPr>
      </w:pPr>
      <w:r>
        <w:rPr>
          <w:b/>
          <w:sz w:val="22"/>
          <w:szCs w:val="22"/>
          <w:lang w:val="it-IT"/>
        </w:rPr>
        <w:t>University of</w:t>
      </w:r>
      <w:r w:rsidR="00D04B49" w:rsidRPr="00582E1A">
        <w:rPr>
          <w:b/>
          <w:sz w:val="22"/>
          <w:szCs w:val="22"/>
          <w:lang w:val="it-IT"/>
        </w:rPr>
        <w:t xml:space="preserve"> Torino</w:t>
      </w:r>
    </w:p>
    <w:p w:rsidR="00D04B49" w:rsidRPr="00786749" w:rsidRDefault="002D1BF6" w:rsidP="00582E1A">
      <w:pPr>
        <w:tabs>
          <w:tab w:val="left" w:pos="1080"/>
        </w:tabs>
        <w:spacing w:before="120" w:line="300" w:lineRule="exact"/>
        <w:ind w:firstLine="425"/>
        <w:jc w:val="both"/>
        <w:rPr>
          <w:rFonts w:ascii="Monotype Corsiva" w:hAnsi="Monotype Corsiva"/>
          <w:b/>
          <w:sz w:val="28"/>
          <w:szCs w:val="28"/>
        </w:rPr>
      </w:pPr>
      <w:r w:rsidRPr="00786749">
        <w:rPr>
          <w:rFonts w:ascii="Monotype Corsiva" w:hAnsi="Monotype Corsiva"/>
          <w:b/>
          <w:sz w:val="28"/>
          <w:szCs w:val="28"/>
        </w:rPr>
        <w:t>“</w:t>
      </w:r>
      <w:r w:rsidR="00D04B49" w:rsidRPr="00786749">
        <w:rPr>
          <w:rFonts w:ascii="Monotype Corsiva" w:hAnsi="Monotype Corsiva"/>
          <w:b/>
          <w:sz w:val="28"/>
          <w:szCs w:val="28"/>
        </w:rPr>
        <w:t>Incontro fra i Popoli</w:t>
      </w:r>
      <w:r w:rsidRPr="00786749">
        <w:rPr>
          <w:rFonts w:ascii="Monotype Corsiva" w:hAnsi="Monotype Corsiva"/>
          <w:b/>
          <w:sz w:val="28"/>
          <w:szCs w:val="28"/>
        </w:rPr>
        <w:t>” enters my life in the particular moment I would define</w:t>
      </w:r>
      <w:r w:rsidR="00D04B49" w:rsidRPr="00786749">
        <w:rPr>
          <w:rFonts w:ascii="Monotype Corsiva" w:hAnsi="Monotype Corsiva"/>
          <w:b/>
          <w:sz w:val="28"/>
          <w:szCs w:val="28"/>
        </w:rPr>
        <w:t xml:space="preserve"> </w:t>
      </w:r>
      <w:r w:rsidRPr="00786749">
        <w:rPr>
          <w:rFonts w:ascii="Monotype Corsiva" w:hAnsi="Monotype Corsiva"/>
          <w:b/>
          <w:sz w:val="28"/>
          <w:szCs w:val="28"/>
        </w:rPr>
        <w:t>as a</w:t>
      </w:r>
      <w:r w:rsidR="00A874B9" w:rsidRPr="00786749">
        <w:rPr>
          <w:rFonts w:ascii="Monotype Corsiva" w:hAnsi="Monotype Corsiva"/>
          <w:b/>
          <w:sz w:val="28"/>
          <w:szCs w:val="28"/>
        </w:rPr>
        <w:t xml:space="preserve"> </w:t>
      </w:r>
      <w:r w:rsidRPr="00786749">
        <w:rPr>
          <w:rFonts w:ascii="Monotype Corsiva" w:hAnsi="Monotype Corsiva"/>
          <w:b/>
          <w:sz w:val="28"/>
          <w:szCs w:val="28"/>
        </w:rPr>
        <w:t>”moment of personal restructuring”, an important moment in which a person is particularly sensitive to external stimuli which therefore take on a special meaning.</w:t>
      </w:r>
      <w:r w:rsidR="00D04B49" w:rsidRPr="00786749">
        <w:rPr>
          <w:rFonts w:ascii="Monotype Corsiva" w:hAnsi="Monotype Corsiva"/>
          <w:b/>
          <w:sz w:val="28"/>
          <w:szCs w:val="28"/>
        </w:rPr>
        <w:t>.</w:t>
      </w:r>
    </w:p>
    <w:p w:rsidR="00D04B49" w:rsidRPr="00786749" w:rsidRDefault="00A874B9" w:rsidP="00582E1A">
      <w:pPr>
        <w:tabs>
          <w:tab w:val="left" w:pos="1080"/>
        </w:tabs>
        <w:spacing w:line="300" w:lineRule="exact"/>
        <w:ind w:firstLine="425"/>
        <w:jc w:val="both"/>
        <w:rPr>
          <w:rFonts w:ascii="Monotype Corsiva" w:hAnsi="Monotype Corsiva"/>
          <w:b/>
          <w:sz w:val="28"/>
          <w:szCs w:val="28"/>
        </w:rPr>
      </w:pPr>
      <w:r w:rsidRPr="00786749">
        <w:rPr>
          <w:rFonts w:ascii="Monotype Corsiva" w:hAnsi="Monotype Corsiva"/>
          <w:b/>
          <w:sz w:val="28"/>
          <w:szCs w:val="28"/>
        </w:rPr>
        <w:t xml:space="preserve">I started this </w:t>
      </w:r>
      <w:r w:rsidR="007A1797" w:rsidRPr="00786749">
        <w:rPr>
          <w:rFonts w:ascii="Monotype Corsiva" w:hAnsi="Monotype Corsiva"/>
          <w:b/>
          <w:sz w:val="28"/>
          <w:szCs w:val="28"/>
        </w:rPr>
        <w:t xml:space="preserve">traineeship </w:t>
      </w:r>
      <w:r w:rsidRPr="00786749">
        <w:rPr>
          <w:rFonts w:ascii="Monotype Corsiva" w:hAnsi="Monotype Corsiva"/>
          <w:b/>
          <w:sz w:val="28"/>
          <w:szCs w:val="28"/>
        </w:rPr>
        <w:t xml:space="preserve"> with the wish to serve the association in order to learn from the people I would meet rather than from the elements of knowledge I would collect for my graduation dissertation.</w:t>
      </w:r>
      <w:r w:rsidR="00D04B49" w:rsidRPr="00786749">
        <w:rPr>
          <w:rFonts w:ascii="Monotype Corsiva" w:hAnsi="Monotype Corsiva"/>
          <w:b/>
          <w:sz w:val="28"/>
          <w:szCs w:val="28"/>
        </w:rPr>
        <w:t>.</w:t>
      </w:r>
    </w:p>
    <w:p w:rsidR="000B366B" w:rsidRPr="00786749" w:rsidRDefault="00A874B9" w:rsidP="00582E1A">
      <w:pPr>
        <w:tabs>
          <w:tab w:val="left" w:pos="1080"/>
        </w:tabs>
        <w:spacing w:line="300" w:lineRule="exact"/>
        <w:ind w:firstLine="425"/>
        <w:jc w:val="both"/>
        <w:rPr>
          <w:rFonts w:ascii="Monotype Corsiva" w:hAnsi="Monotype Corsiva"/>
          <w:b/>
          <w:sz w:val="28"/>
          <w:szCs w:val="28"/>
        </w:rPr>
      </w:pPr>
      <w:r w:rsidRPr="00786749">
        <w:rPr>
          <w:rFonts w:ascii="Monotype Corsiva" w:hAnsi="Monotype Corsiva"/>
          <w:b/>
          <w:sz w:val="28"/>
          <w:szCs w:val="28"/>
        </w:rPr>
        <w:t xml:space="preserve">I come back home with </w:t>
      </w:r>
      <w:r w:rsidR="000B366B" w:rsidRPr="00786749">
        <w:rPr>
          <w:rFonts w:ascii="Monotype Corsiva" w:hAnsi="Monotype Corsiva"/>
          <w:b/>
          <w:sz w:val="28"/>
          <w:szCs w:val="28"/>
        </w:rPr>
        <w:t>a rich fund of useful  knowledge because the peo</w:t>
      </w:r>
      <w:r w:rsidR="00A9160E" w:rsidRPr="00786749">
        <w:rPr>
          <w:rFonts w:ascii="Monotype Corsiva" w:hAnsi="Monotype Corsiva"/>
          <w:b/>
          <w:sz w:val="28"/>
          <w:szCs w:val="28"/>
        </w:rPr>
        <w:t>p</w:t>
      </w:r>
      <w:r w:rsidR="000B366B" w:rsidRPr="00786749">
        <w:rPr>
          <w:rFonts w:ascii="Monotype Corsiva" w:hAnsi="Monotype Corsiva"/>
          <w:b/>
          <w:sz w:val="28"/>
          <w:szCs w:val="28"/>
        </w:rPr>
        <w:t>le I have met are the bearers of great treasures, each of them different from all the others, from whom I have absorbed through osmosis.</w:t>
      </w:r>
    </w:p>
    <w:p w:rsidR="00D04B49" w:rsidRPr="00786749" w:rsidRDefault="000B366B" w:rsidP="00582E1A">
      <w:pPr>
        <w:tabs>
          <w:tab w:val="left" w:pos="1080"/>
        </w:tabs>
        <w:spacing w:line="300" w:lineRule="exact"/>
        <w:ind w:firstLine="425"/>
        <w:jc w:val="both"/>
        <w:rPr>
          <w:rFonts w:ascii="Monotype Corsiva" w:hAnsi="Monotype Corsiva"/>
          <w:b/>
          <w:sz w:val="28"/>
          <w:szCs w:val="28"/>
        </w:rPr>
      </w:pPr>
      <w:r w:rsidRPr="00786749">
        <w:rPr>
          <w:rFonts w:ascii="Monotype Corsiva" w:hAnsi="Monotype Corsiva"/>
          <w:b/>
          <w:sz w:val="28"/>
          <w:szCs w:val="28"/>
        </w:rPr>
        <w:t>What I have learnt will help me to keep my engagement with society.</w:t>
      </w:r>
      <w:r w:rsidR="00A9160E" w:rsidRPr="00786749">
        <w:rPr>
          <w:rFonts w:ascii="Monotype Corsiva" w:hAnsi="Monotype Corsiva"/>
          <w:b/>
          <w:sz w:val="28"/>
          <w:szCs w:val="28"/>
        </w:rPr>
        <w:t xml:space="preserve"> A resolution not based as in the past only on youthful enthusiasm</w:t>
      </w:r>
      <w:r w:rsidR="00D04B49" w:rsidRPr="00786749">
        <w:rPr>
          <w:rFonts w:ascii="Monotype Corsiva" w:hAnsi="Monotype Corsiva"/>
          <w:b/>
          <w:sz w:val="28"/>
          <w:szCs w:val="28"/>
        </w:rPr>
        <w:t xml:space="preserve"> </w:t>
      </w:r>
      <w:r w:rsidR="00A9160E" w:rsidRPr="00786749">
        <w:rPr>
          <w:rFonts w:ascii="Monotype Corsiva" w:hAnsi="Monotype Corsiva"/>
          <w:b/>
          <w:sz w:val="28"/>
          <w:szCs w:val="28"/>
        </w:rPr>
        <w:t xml:space="preserve">but from now on also on the example of the conquests made by </w:t>
      </w:r>
      <w:r w:rsidR="00D04B49" w:rsidRPr="00786749">
        <w:rPr>
          <w:rFonts w:ascii="Monotype Corsiva" w:hAnsi="Monotype Corsiva"/>
          <w:b/>
          <w:sz w:val="28"/>
          <w:szCs w:val="28"/>
        </w:rPr>
        <w:t xml:space="preserve"> IfP, </w:t>
      </w:r>
      <w:r w:rsidR="00A9160E" w:rsidRPr="00786749">
        <w:rPr>
          <w:rFonts w:ascii="Monotype Corsiva" w:hAnsi="Monotype Corsiva"/>
          <w:b/>
          <w:sz w:val="28"/>
          <w:szCs w:val="28"/>
        </w:rPr>
        <w:t xml:space="preserve">on what they have done and are doing. I have ripened the wish of acting more concretely so as to be like the nightingale </w:t>
      </w:r>
      <w:r w:rsidR="009023F9" w:rsidRPr="00786749">
        <w:rPr>
          <w:rFonts w:ascii="Monotype Corsiva" w:hAnsi="Monotype Corsiva"/>
          <w:b/>
          <w:sz w:val="28"/>
          <w:szCs w:val="28"/>
        </w:rPr>
        <w:t>in</w:t>
      </w:r>
      <w:r w:rsidR="00A9160E" w:rsidRPr="00786749">
        <w:rPr>
          <w:rFonts w:ascii="Monotype Corsiva" w:hAnsi="Monotype Corsiva"/>
          <w:b/>
          <w:sz w:val="28"/>
          <w:szCs w:val="28"/>
        </w:rPr>
        <w:t xml:space="preserve"> the fairy tale who brings </w:t>
      </w:r>
      <w:r w:rsidR="009023F9" w:rsidRPr="00786749">
        <w:rPr>
          <w:rFonts w:ascii="Monotype Corsiva" w:hAnsi="Monotype Corsiva"/>
          <w:b/>
          <w:sz w:val="28"/>
          <w:szCs w:val="28"/>
        </w:rPr>
        <w:t xml:space="preserve">a drop of water </w:t>
      </w:r>
      <w:r w:rsidR="00A9160E" w:rsidRPr="00786749">
        <w:rPr>
          <w:rFonts w:ascii="Monotype Corsiva" w:hAnsi="Monotype Corsiva"/>
          <w:b/>
          <w:sz w:val="28"/>
          <w:szCs w:val="28"/>
        </w:rPr>
        <w:t xml:space="preserve">in her small beak to join </w:t>
      </w:r>
      <w:r w:rsidR="009023F9" w:rsidRPr="00786749">
        <w:rPr>
          <w:rFonts w:ascii="Monotype Corsiva" w:hAnsi="Monotype Corsiva"/>
          <w:b/>
          <w:sz w:val="28"/>
          <w:szCs w:val="28"/>
        </w:rPr>
        <w:t xml:space="preserve">in the efforts of  putting out the big fire raging in the forest. I will do my best, and if I will be able to leave a small trace of  </w:t>
      </w:r>
      <w:r w:rsidR="00C40A83" w:rsidRPr="00786749">
        <w:rPr>
          <w:rFonts w:ascii="Monotype Corsiva" w:hAnsi="Monotype Corsiva"/>
          <w:b/>
          <w:sz w:val="28"/>
          <w:szCs w:val="28"/>
        </w:rPr>
        <w:t xml:space="preserve">doing good  </w:t>
      </w:r>
      <w:r w:rsidR="009023F9" w:rsidRPr="00786749">
        <w:rPr>
          <w:rFonts w:ascii="Monotype Corsiva" w:hAnsi="Monotype Corsiva"/>
          <w:b/>
          <w:sz w:val="28"/>
          <w:szCs w:val="28"/>
        </w:rPr>
        <w:t>behind, it will be a trace to which each of you from IFP has contributed.</w:t>
      </w:r>
      <w:r w:rsidR="00D04B49" w:rsidRPr="00786749">
        <w:rPr>
          <w:rFonts w:ascii="Monotype Corsiva" w:hAnsi="Monotype Corsiva"/>
          <w:b/>
          <w:sz w:val="28"/>
          <w:szCs w:val="28"/>
        </w:rPr>
        <w:t>.</w:t>
      </w:r>
    </w:p>
    <w:p w:rsidR="00D04B49" w:rsidRPr="00B34D4D" w:rsidRDefault="00D04B49" w:rsidP="00582E1A">
      <w:pPr>
        <w:tabs>
          <w:tab w:val="left" w:pos="1080"/>
        </w:tabs>
        <w:ind w:firstLine="426"/>
        <w:jc w:val="both"/>
        <w:rPr>
          <w:rFonts w:ascii="Monotype Corsiva" w:hAnsi="Monotype Corsiva"/>
          <w:b/>
          <w:sz w:val="28"/>
          <w:szCs w:val="28"/>
          <w:lang w:val="en-US"/>
        </w:rPr>
      </w:pP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r w:rsidRPr="00786749">
        <w:rPr>
          <w:rFonts w:ascii="Monotype Corsiva" w:hAnsi="Monotype Corsiva"/>
          <w:b/>
          <w:sz w:val="28"/>
          <w:szCs w:val="28"/>
        </w:rPr>
        <w:tab/>
      </w:r>
    </w:p>
    <w:p w:rsidR="00D04B49" w:rsidRPr="00B34D4D" w:rsidRDefault="00D04B49" w:rsidP="00D04B49">
      <w:pPr>
        <w:jc w:val="center"/>
        <w:rPr>
          <w:b/>
          <w:sz w:val="28"/>
          <w:szCs w:val="28"/>
          <w:u w:val="single"/>
          <w:lang w:val="en-US"/>
        </w:rPr>
      </w:pPr>
    </w:p>
    <w:p w:rsidR="00D04B49" w:rsidRPr="00B34D4D" w:rsidRDefault="00D04B49" w:rsidP="00D04B49">
      <w:pPr>
        <w:spacing w:before="120"/>
        <w:rPr>
          <w:rFonts w:ascii="Eras Bold ITC" w:hAnsi="Eras Bold ITC"/>
          <w:b/>
          <w:color w:val="0000FF"/>
          <w:sz w:val="28"/>
          <w:szCs w:val="28"/>
          <w:lang w:val="en-US"/>
        </w:rPr>
      </w:pPr>
      <w:r w:rsidRPr="00B34D4D">
        <w:rPr>
          <w:rFonts w:ascii="Eras Bold ITC" w:hAnsi="Eras Bold ITC"/>
          <w:b/>
          <w:color w:val="0000FF"/>
          <w:sz w:val="28"/>
          <w:szCs w:val="28"/>
          <w:lang w:val="en-US"/>
        </w:rPr>
        <w:br w:type="page"/>
      </w:r>
    </w:p>
    <w:p w:rsidR="00786749" w:rsidRPr="00B34D4D" w:rsidRDefault="00786749" w:rsidP="00D04B49">
      <w:pPr>
        <w:spacing w:before="120"/>
        <w:rPr>
          <w:lang w:val="en-US"/>
        </w:rPr>
      </w:pPr>
    </w:p>
    <w:p w:rsidR="00D04B49" w:rsidRPr="000F70D4" w:rsidRDefault="000F70D4" w:rsidP="00D04B49">
      <w:pPr>
        <w:jc w:val="center"/>
        <w:rPr>
          <w:rFonts w:ascii="Berlin Sans FB" w:hAnsi="Berlin Sans FB"/>
          <w:b/>
          <w:sz w:val="36"/>
          <w:szCs w:val="36"/>
          <w:lang w:val="en-US"/>
        </w:rPr>
      </w:pPr>
      <w:r w:rsidRPr="000F70D4">
        <w:rPr>
          <w:rFonts w:ascii="Berlin Sans FB" w:hAnsi="Berlin Sans FB"/>
          <w:b/>
          <w:sz w:val="36"/>
          <w:szCs w:val="36"/>
          <w:lang w:val="en-US"/>
        </w:rPr>
        <w:t>SOLIDARITY GIFTS</w:t>
      </w:r>
    </w:p>
    <w:p w:rsidR="000F70D4" w:rsidRDefault="000F70D4" w:rsidP="00D04B49">
      <w:pPr>
        <w:spacing w:before="60"/>
        <w:ind w:right="96"/>
        <w:jc w:val="both"/>
        <w:rPr>
          <w:rFonts w:ascii="Berlin Sans FB" w:hAnsi="Berlin Sans FB"/>
          <w:b/>
          <w:sz w:val="32"/>
          <w:szCs w:val="32"/>
          <w:lang w:val="en-US"/>
        </w:rPr>
      </w:pPr>
    </w:p>
    <w:p w:rsidR="00D04B49" w:rsidRPr="000F70D4" w:rsidRDefault="00D04B49" w:rsidP="00D04B49">
      <w:pPr>
        <w:spacing w:before="60"/>
        <w:ind w:right="96"/>
        <w:jc w:val="both"/>
        <w:rPr>
          <w:rFonts w:ascii="Berlin Sans FB" w:hAnsi="Berlin Sans FB"/>
          <w:sz w:val="32"/>
          <w:szCs w:val="32"/>
          <w:lang w:val="en-US"/>
        </w:rPr>
      </w:pPr>
      <w:r w:rsidRPr="000F70D4">
        <w:rPr>
          <w:rFonts w:ascii="Berlin Sans FB" w:hAnsi="Berlin Sans FB"/>
          <w:b/>
          <w:sz w:val="32"/>
          <w:szCs w:val="32"/>
          <w:lang w:val="en-US"/>
        </w:rPr>
        <w:t xml:space="preserve">Bisweka: </w:t>
      </w:r>
      <w:r w:rsidR="00E309CD" w:rsidRPr="000F70D4">
        <w:rPr>
          <w:rFonts w:ascii="Berlin Sans FB" w:hAnsi="Berlin Sans FB"/>
          <w:b/>
          <w:sz w:val="32"/>
          <w:szCs w:val="32"/>
          <w:lang w:val="en-US"/>
        </w:rPr>
        <w:t xml:space="preserve"> </w:t>
      </w:r>
      <w:r w:rsidR="00E309CD" w:rsidRPr="000F70D4">
        <w:rPr>
          <w:rFonts w:ascii="Berlin Sans FB" w:hAnsi="Berlin Sans FB"/>
          <w:sz w:val="32"/>
          <w:szCs w:val="32"/>
          <w:lang w:val="en-US"/>
        </w:rPr>
        <w:t>tales of a life spent ar</w:t>
      </w:r>
      <w:r w:rsidR="00287322" w:rsidRPr="000F70D4">
        <w:rPr>
          <w:rFonts w:ascii="Berlin Sans FB" w:hAnsi="Berlin Sans FB"/>
          <w:sz w:val="32"/>
          <w:szCs w:val="32"/>
          <w:lang w:val="en-US"/>
        </w:rPr>
        <w:t>ound the word ; useful for kids</w:t>
      </w:r>
      <w:r w:rsidR="00E309CD" w:rsidRPr="000F70D4">
        <w:rPr>
          <w:rFonts w:ascii="Berlin Sans FB" w:hAnsi="Berlin Sans FB"/>
          <w:sz w:val="32"/>
          <w:szCs w:val="32"/>
          <w:lang w:val="en-US"/>
        </w:rPr>
        <w:t xml:space="preserve">, parents, grandparents, </w:t>
      </w:r>
      <w:r w:rsidR="00287322" w:rsidRPr="000F70D4">
        <w:rPr>
          <w:rFonts w:ascii="Berlin Sans FB" w:hAnsi="Berlin Sans FB"/>
          <w:sz w:val="32"/>
          <w:szCs w:val="32"/>
          <w:lang w:val="en-US"/>
        </w:rPr>
        <w:t xml:space="preserve">educators  </w:t>
      </w:r>
      <w:r w:rsidR="00E309CD" w:rsidRPr="000F70D4">
        <w:rPr>
          <w:rFonts w:ascii="Berlin Sans FB" w:hAnsi="Berlin Sans FB"/>
          <w:sz w:val="32"/>
          <w:szCs w:val="32"/>
          <w:lang w:val="en-US"/>
        </w:rPr>
        <w:t>teachers and</w:t>
      </w:r>
      <w:r w:rsidR="00287322" w:rsidRPr="000F70D4">
        <w:rPr>
          <w:rFonts w:ascii="Berlin Sans FB" w:hAnsi="Berlin Sans FB"/>
          <w:sz w:val="32"/>
          <w:szCs w:val="32"/>
          <w:lang w:val="en-US"/>
        </w:rPr>
        <w:t xml:space="preserve"> catechist</w:t>
      </w:r>
      <w:r w:rsidR="00E309CD" w:rsidRPr="000F70D4">
        <w:rPr>
          <w:rFonts w:ascii="Berlin Sans FB" w:hAnsi="Berlin Sans FB"/>
          <w:sz w:val="32"/>
          <w:szCs w:val="32"/>
          <w:lang w:val="en-US"/>
        </w:rPr>
        <w:t xml:space="preserve"> </w:t>
      </w:r>
      <w:r w:rsidR="00F63E1C">
        <w:rPr>
          <w:rFonts w:ascii="Berlin Sans FB" w:hAnsi="Berlin Sans FB"/>
          <w:sz w:val="32"/>
          <w:szCs w:val="32"/>
          <w:lang w:val="en-US"/>
        </w:rPr>
        <w:t xml:space="preserve"> (€ 10)</w:t>
      </w:r>
      <w:r w:rsidRPr="000F70D4">
        <w:rPr>
          <w:rFonts w:ascii="Berlin Sans FB" w:hAnsi="Berlin Sans FB"/>
          <w:sz w:val="32"/>
          <w:szCs w:val="32"/>
          <w:highlight w:val="green"/>
          <w:lang w:val="en-US"/>
        </w:rPr>
        <w:t xml:space="preserve"> </w:t>
      </w:r>
    </w:p>
    <w:p w:rsidR="00D04B49" w:rsidRPr="000F70D4" w:rsidRDefault="00D04B49" w:rsidP="00D04B49">
      <w:pPr>
        <w:spacing w:before="60"/>
        <w:ind w:right="96"/>
        <w:jc w:val="both"/>
        <w:rPr>
          <w:rFonts w:ascii="Berlin Sans FB" w:hAnsi="Berlin Sans FB"/>
          <w:i/>
          <w:sz w:val="32"/>
          <w:szCs w:val="32"/>
          <w:lang w:val="en-US"/>
        </w:rPr>
      </w:pPr>
      <w:r w:rsidRPr="000F70D4">
        <w:rPr>
          <w:rFonts w:ascii="Berlin Sans FB" w:hAnsi="Berlin Sans FB"/>
          <w:b/>
          <w:sz w:val="32"/>
          <w:szCs w:val="32"/>
          <w:lang w:val="en-US"/>
        </w:rPr>
        <w:t xml:space="preserve">Celapuoifare: </w:t>
      </w:r>
      <w:r w:rsidR="00287322" w:rsidRPr="000F70D4">
        <w:rPr>
          <w:rFonts w:ascii="Berlin Sans FB" w:hAnsi="Berlin Sans FB"/>
          <w:sz w:val="32"/>
          <w:szCs w:val="32"/>
          <w:lang w:val="en-US"/>
        </w:rPr>
        <w:t>a fairy tale to speak about people, family, society,</w:t>
      </w:r>
      <w:r w:rsidR="00F63E1C">
        <w:rPr>
          <w:rFonts w:ascii="Berlin Sans FB" w:hAnsi="Berlin Sans FB"/>
          <w:sz w:val="32"/>
          <w:szCs w:val="32"/>
          <w:lang w:val="en-US"/>
        </w:rPr>
        <w:t xml:space="preserve"> ecology, politics; for families</w:t>
      </w:r>
      <w:r w:rsidR="00287322" w:rsidRPr="000F70D4">
        <w:rPr>
          <w:rFonts w:ascii="Berlin Sans FB" w:hAnsi="Berlin Sans FB"/>
          <w:sz w:val="32"/>
          <w:szCs w:val="32"/>
          <w:lang w:val="en-US"/>
        </w:rPr>
        <w:t>,</w:t>
      </w:r>
      <w:r w:rsidR="00F63E1C">
        <w:rPr>
          <w:rFonts w:ascii="Berlin Sans FB" w:hAnsi="Berlin Sans FB"/>
          <w:sz w:val="32"/>
          <w:szCs w:val="32"/>
          <w:lang w:val="en-US"/>
        </w:rPr>
        <w:t xml:space="preserve"> educators, children</w:t>
      </w:r>
      <w:r w:rsidR="00287322" w:rsidRPr="000F70D4">
        <w:rPr>
          <w:rFonts w:ascii="Berlin Sans FB" w:hAnsi="Berlin Sans FB"/>
          <w:sz w:val="32"/>
          <w:szCs w:val="32"/>
          <w:lang w:val="en-US"/>
        </w:rPr>
        <w:t xml:space="preserve"> and kids</w:t>
      </w:r>
      <w:r w:rsidRPr="000F70D4">
        <w:rPr>
          <w:rFonts w:ascii="Berlin Sans FB" w:hAnsi="Berlin Sans FB"/>
          <w:sz w:val="32"/>
          <w:szCs w:val="32"/>
          <w:lang w:val="en-US"/>
        </w:rPr>
        <w:t xml:space="preserve"> (€ 10)</w:t>
      </w:r>
    </w:p>
    <w:p w:rsidR="00D04B49" w:rsidRPr="000F70D4" w:rsidRDefault="00D04B49" w:rsidP="00D04B49">
      <w:pPr>
        <w:spacing w:before="60"/>
        <w:ind w:right="96"/>
        <w:jc w:val="both"/>
        <w:rPr>
          <w:rFonts w:ascii="Berlin Sans FB" w:hAnsi="Berlin Sans FB"/>
          <w:sz w:val="32"/>
          <w:szCs w:val="32"/>
          <w:lang w:val="en-US"/>
        </w:rPr>
      </w:pPr>
      <w:r w:rsidRPr="000F70D4">
        <w:rPr>
          <w:rFonts w:ascii="Berlin Sans FB" w:hAnsi="Berlin Sans FB"/>
          <w:b/>
          <w:sz w:val="32"/>
          <w:szCs w:val="32"/>
          <w:lang w:val="en-US"/>
        </w:rPr>
        <w:t>L'Umana Commedia:</w:t>
      </w:r>
      <w:r w:rsidRPr="000F70D4">
        <w:rPr>
          <w:rFonts w:ascii="Berlin Sans FB" w:hAnsi="Berlin Sans FB"/>
          <w:sz w:val="32"/>
          <w:szCs w:val="32"/>
          <w:lang w:val="en-US"/>
        </w:rPr>
        <w:t xml:space="preserve"> </w:t>
      </w:r>
      <w:r w:rsidR="00046A0B" w:rsidRPr="000F70D4">
        <w:rPr>
          <w:rFonts w:ascii="Berlin Sans FB" w:hAnsi="Berlin Sans FB"/>
          <w:sz w:val="32"/>
          <w:szCs w:val="32"/>
          <w:lang w:val="en-US"/>
        </w:rPr>
        <w:t>doubt tales,</w:t>
      </w:r>
      <w:r w:rsidR="00F63E1C">
        <w:rPr>
          <w:rFonts w:ascii="Berlin Sans FB" w:hAnsi="Berlin Sans FB"/>
          <w:sz w:val="32"/>
          <w:szCs w:val="32"/>
          <w:lang w:val="en-US"/>
        </w:rPr>
        <w:t xml:space="preserve"> </w:t>
      </w:r>
      <w:r w:rsidR="00046A0B" w:rsidRPr="000F70D4">
        <w:rPr>
          <w:rFonts w:ascii="Berlin Sans FB" w:hAnsi="Berlin Sans FB"/>
          <w:sz w:val="32"/>
          <w:szCs w:val="32"/>
          <w:lang w:val="en-US"/>
        </w:rPr>
        <w:t>fear, hope</w:t>
      </w:r>
      <w:r w:rsidRPr="000F70D4">
        <w:rPr>
          <w:rFonts w:ascii="Berlin Sans FB" w:hAnsi="Berlin Sans FB"/>
          <w:sz w:val="32"/>
          <w:szCs w:val="32"/>
          <w:lang w:val="en-US"/>
        </w:rPr>
        <w:t>,</w:t>
      </w:r>
      <w:r w:rsidR="00F63E1C">
        <w:rPr>
          <w:rFonts w:ascii="Berlin Sans FB" w:hAnsi="Berlin Sans FB"/>
          <w:sz w:val="32"/>
          <w:szCs w:val="32"/>
          <w:lang w:val="en-US"/>
        </w:rPr>
        <w:t xml:space="preserve"> </w:t>
      </w:r>
      <w:r w:rsidR="00046A0B" w:rsidRPr="000F70D4">
        <w:rPr>
          <w:rFonts w:ascii="Berlin Sans FB" w:hAnsi="Berlin Sans FB"/>
          <w:sz w:val="32"/>
          <w:szCs w:val="32"/>
          <w:lang w:val="en-US"/>
        </w:rPr>
        <w:t>bravery;</w:t>
      </w:r>
      <w:r w:rsidR="00F63E1C">
        <w:rPr>
          <w:rFonts w:ascii="Berlin Sans FB" w:hAnsi="Berlin Sans FB"/>
          <w:sz w:val="32"/>
          <w:szCs w:val="32"/>
          <w:lang w:val="en-US"/>
        </w:rPr>
        <w:t xml:space="preserve"> </w:t>
      </w:r>
      <w:r w:rsidR="00046A0B" w:rsidRPr="000F70D4">
        <w:rPr>
          <w:rFonts w:ascii="Berlin Sans FB" w:hAnsi="Berlin Sans FB"/>
          <w:sz w:val="32"/>
          <w:szCs w:val="32"/>
          <w:lang w:val="en-US"/>
        </w:rPr>
        <w:t xml:space="preserve">for those who believe </w:t>
      </w:r>
      <w:r w:rsidR="00B26F97" w:rsidRPr="000F70D4">
        <w:rPr>
          <w:rFonts w:ascii="Berlin Sans FB" w:hAnsi="Berlin Sans FB"/>
          <w:sz w:val="32"/>
          <w:szCs w:val="32"/>
          <w:lang w:val="en-US"/>
        </w:rPr>
        <w:t xml:space="preserve">that they can </w:t>
      </w:r>
      <w:r w:rsidR="00F63E1C">
        <w:rPr>
          <w:rFonts w:ascii="Berlin Sans FB" w:hAnsi="Berlin Sans FB"/>
          <w:sz w:val="32"/>
          <w:szCs w:val="32"/>
          <w:lang w:val="en-US"/>
        </w:rPr>
        <w:t>(€ 8)</w:t>
      </w:r>
    </w:p>
    <w:p w:rsidR="00D04B49" w:rsidRPr="000F70D4" w:rsidRDefault="00D04B49" w:rsidP="00D04B49">
      <w:pPr>
        <w:spacing w:before="60"/>
        <w:ind w:right="96"/>
        <w:jc w:val="both"/>
        <w:rPr>
          <w:rFonts w:ascii="Berlin Sans FB" w:hAnsi="Berlin Sans FB"/>
          <w:sz w:val="32"/>
          <w:szCs w:val="32"/>
          <w:lang w:val="it-IT"/>
        </w:rPr>
      </w:pPr>
      <w:r w:rsidRPr="000F70D4">
        <w:rPr>
          <w:rFonts w:ascii="Berlin Sans FB" w:hAnsi="Berlin Sans FB"/>
          <w:b/>
          <w:sz w:val="32"/>
          <w:szCs w:val="32"/>
          <w:lang w:val="it-IT"/>
        </w:rPr>
        <w:t>Solo noi bambini giochiamo con i nostri diritti:</w:t>
      </w:r>
      <w:r w:rsidRPr="000F70D4">
        <w:rPr>
          <w:rFonts w:ascii="Berlin Sans FB" w:hAnsi="Berlin Sans FB"/>
          <w:sz w:val="32"/>
          <w:szCs w:val="32"/>
          <w:lang w:val="it-IT"/>
        </w:rPr>
        <w:t xml:space="preserve"> </w:t>
      </w:r>
      <w:r w:rsidR="00B26F97" w:rsidRPr="000F70D4">
        <w:rPr>
          <w:rFonts w:ascii="Berlin Sans FB" w:hAnsi="Berlin Sans FB"/>
          <w:sz w:val="32"/>
          <w:szCs w:val="32"/>
          <w:lang w:val="it-IT"/>
        </w:rPr>
        <w:t xml:space="preserve">a children coloring album </w:t>
      </w:r>
      <w:r w:rsidR="00F63E1C">
        <w:rPr>
          <w:rFonts w:ascii="Berlin Sans FB" w:hAnsi="Berlin Sans FB"/>
          <w:sz w:val="32"/>
          <w:szCs w:val="32"/>
          <w:lang w:val="it-IT"/>
        </w:rPr>
        <w:t xml:space="preserve"> (€ 2)</w:t>
      </w:r>
    </w:p>
    <w:p w:rsidR="00D04B49" w:rsidRPr="000F70D4" w:rsidRDefault="00D04B49" w:rsidP="00D04B49">
      <w:pPr>
        <w:spacing w:before="60"/>
        <w:ind w:right="96"/>
        <w:jc w:val="both"/>
        <w:rPr>
          <w:rFonts w:ascii="Berlin Sans FB" w:hAnsi="Berlin Sans FB"/>
          <w:sz w:val="32"/>
          <w:szCs w:val="32"/>
          <w:lang w:val="it-IT"/>
        </w:rPr>
      </w:pPr>
      <w:r w:rsidRPr="000F70D4">
        <w:rPr>
          <w:rFonts w:ascii="Berlin Sans FB" w:hAnsi="Berlin Sans FB"/>
          <w:b/>
          <w:sz w:val="32"/>
          <w:szCs w:val="32"/>
          <w:lang w:val="it-IT"/>
        </w:rPr>
        <w:t>La favola del Cioccolato:</w:t>
      </w:r>
      <w:r w:rsidR="00B26F97" w:rsidRPr="000F70D4">
        <w:rPr>
          <w:rFonts w:ascii="Berlin Sans FB" w:hAnsi="Berlin Sans FB"/>
          <w:sz w:val="32"/>
          <w:szCs w:val="32"/>
          <w:lang w:val="it-IT"/>
        </w:rPr>
        <w:t xml:space="preserve"> a fairy tale on the chocolate story</w:t>
      </w:r>
      <w:r w:rsidR="00F63E1C">
        <w:rPr>
          <w:rFonts w:ascii="Berlin Sans FB" w:hAnsi="Berlin Sans FB"/>
          <w:sz w:val="32"/>
          <w:szCs w:val="32"/>
          <w:lang w:val="it-IT"/>
        </w:rPr>
        <w:t xml:space="preserve"> (€ 5)</w:t>
      </w:r>
      <w:r w:rsidRPr="000F70D4">
        <w:rPr>
          <w:rFonts w:ascii="Berlin Sans FB" w:hAnsi="Berlin Sans FB"/>
          <w:sz w:val="32"/>
          <w:szCs w:val="32"/>
          <w:lang w:val="it-IT"/>
        </w:rPr>
        <w:t xml:space="preserve"> </w:t>
      </w:r>
    </w:p>
    <w:p w:rsidR="00D04B49" w:rsidRPr="000F70D4" w:rsidRDefault="00D04B49" w:rsidP="00D04B49">
      <w:pPr>
        <w:spacing w:before="60"/>
        <w:ind w:right="96"/>
        <w:jc w:val="both"/>
        <w:rPr>
          <w:rFonts w:ascii="Berlin Sans FB" w:hAnsi="Berlin Sans FB"/>
          <w:sz w:val="32"/>
          <w:szCs w:val="32"/>
          <w:lang w:val="en-US"/>
        </w:rPr>
      </w:pPr>
      <w:r w:rsidRPr="000F70D4">
        <w:rPr>
          <w:rFonts w:ascii="Berlin Sans FB" w:hAnsi="Berlin Sans FB"/>
          <w:b/>
          <w:sz w:val="32"/>
          <w:szCs w:val="32"/>
          <w:lang w:val="en-US"/>
        </w:rPr>
        <w:t>Lo struzzo prodigioso e il sogno di Kadù</w:t>
      </w:r>
      <w:r w:rsidR="00B26F97" w:rsidRPr="000F70D4">
        <w:rPr>
          <w:rFonts w:ascii="Berlin Sans FB" w:hAnsi="Berlin Sans FB"/>
          <w:sz w:val="32"/>
          <w:szCs w:val="32"/>
          <w:lang w:val="en-US"/>
        </w:rPr>
        <w:t>: a tale to explain the water needs of the unlucky children</w:t>
      </w:r>
      <w:r w:rsidR="00F63E1C">
        <w:rPr>
          <w:rFonts w:ascii="Berlin Sans FB" w:hAnsi="Berlin Sans FB"/>
          <w:sz w:val="32"/>
          <w:szCs w:val="32"/>
          <w:lang w:val="en-US"/>
        </w:rPr>
        <w:t>(€ 10)</w:t>
      </w:r>
    </w:p>
    <w:p w:rsidR="00D04B49" w:rsidRPr="000F70D4" w:rsidRDefault="00D04B49" w:rsidP="00D04B49">
      <w:pPr>
        <w:spacing w:before="60"/>
        <w:ind w:right="96"/>
        <w:jc w:val="both"/>
        <w:rPr>
          <w:rFonts w:ascii="Berlin Sans FB" w:hAnsi="Berlin Sans FB"/>
          <w:sz w:val="32"/>
          <w:szCs w:val="32"/>
          <w:lang w:val="en-US"/>
        </w:rPr>
      </w:pPr>
      <w:r w:rsidRPr="000F70D4">
        <w:rPr>
          <w:rFonts w:ascii="Berlin Sans FB" w:hAnsi="Berlin Sans FB"/>
          <w:b/>
          <w:sz w:val="32"/>
          <w:szCs w:val="32"/>
          <w:lang w:val="en-US"/>
        </w:rPr>
        <w:t>Borsa in stoffa</w:t>
      </w:r>
      <w:r w:rsidR="00F63E1C">
        <w:rPr>
          <w:rFonts w:ascii="Berlin Sans FB" w:hAnsi="Berlin Sans FB"/>
          <w:b/>
          <w:sz w:val="32"/>
          <w:szCs w:val="32"/>
          <w:lang w:val="en-US"/>
        </w:rPr>
        <w:t>:</w:t>
      </w:r>
      <w:r w:rsidRPr="000F70D4">
        <w:rPr>
          <w:rFonts w:ascii="Berlin Sans FB" w:hAnsi="Berlin Sans FB"/>
          <w:b/>
          <w:sz w:val="32"/>
          <w:szCs w:val="32"/>
          <w:lang w:val="en-US"/>
        </w:rPr>
        <w:t xml:space="preserve"> </w:t>
      </w:r>
      <w:r w:rsidR="00B26F97" w:rsidRPr="000F70D4">
        <w:rPr>
          <w:rFonts w:ascii="Berlin Sans FB" w:hAnsi="Berlin Sans FB"/>
          <w:sz w:val="32"/>
          <w:szCs w:val="32"/>
          <w:lang w:val="en-US"/>
        </w:rPr>
        <w:t xml:space="preserve">eco-friendly and useful </w:t>
      </w:r>
      <w:r w:rsidR="00F63E1C">
        <w:rPr>
          <w:rFonts w:ascii="Berlin Sans FB" w:hAnsi="Berlin Sans FB"/>
          <w:sz w:val="32"/>
          <w:szCs w:val="32"/>
          <w:lang w:val="en-US"/>
        </w:rPr>
        <w:t xml:space="preserve">bag </w:t>
      </w:r>
      <w:r w:rsidR="00B26F97" w:rsidRPr="000F70D4">
        <w:rPr>
          <w:rFonts w:ascii="Berlin Sans FB" w:hAnsi="Berlin Sans FB"/>
          <w:sz w:val="32"/>
          <w:szCs w:val="32"/>
          <w:lang w:val="en-US"/>
        </w:rPr>
        <w:t>for shopping</w:t>
      </w:r>
      <w:r w:rsidR="00F63E1C">
        <w:rPr>
          <w:rFonts w:ascii="Berlin Sans FB" w:hAnsi="Berlin Sans FB"/>
          <w:sz w:val="32"/>
          <w:szCs w:val="32"/>
          <w:lang w:val="en-US"/>
        </w:rPr>
        <w:t xml:space="preserve"> (€ 2</w:t>
      </w:r>
      <w:r w:rsidRPr="000F70D4">
        <w:rPr>
          <w:rFonts w:ascii="Berlin Sans FB" w:hAnsi="Berlin Sans FB"/>
          <w:sz w:val="32"/>
          <w:szCs w:val="32"/>
          <w:lang w:val="en-US"/>
        </w:rPr>
        <w:t>)</w:t>
      </w:r>
    </w:p>
    <w:p w:rsidR="00D04B49" w:rsidRPr="000F70D4" w:rsidRDefault="00D04B49" w:rsidP="00D04B49">
      <w:pPr>
        <w:spacing w:before="60"/>
        <w:ind w:right="96"/>
        <w:jc w:val="both"/>
        <w:rPr>
          <w:rFonts w:ascii="Berlin Sans FB" w:hAnsi="Berlin Sans FB"/>
          <w:b/>
          <w:sz w:val="32"/>
          <w:szCs w:val="32"/>
          <w:highlight w:val="lightGray"/>
          <w:lang w:val="it-IT"/>
        </w:rPr>
      </w:pPr>
      <w:r w:rsidRPr="000F70D4">
        <w:rPr>
          <w:rFonts w:ascii="Berlin Sans FB" w:hAnsi="Berlin Sans FB"/>
          <w:b/>
          <w:sz w:val="32"/>
          <w:szCs w:val="32"/>
          <w:lang w:val="it-IT"/>
        </w:rPr>
        <w:t>“Anche la mucca nera fa il latte bianco”:</w:t>
      </w:r>
      <w:r w:rsidR="00B26F97" w:rsidRPr="000F70D4">
        <w:rPr>
          <w:rFonts w:ascii="Berlin Sans FB" w:hAnsi="Berlin Sans FB"/>
          <w:sz w:val="32"/>
          <w:szCs w:val="32"/>
          <w:lang w:val="it-IT"/>
        </w:rPr>
        <w:t xml:space="preserve"> ecologic cotton t-shirt</w:t>
      </w:r>
      <w:r w:rsidR="00F63E1C">
        <w:rPr>
          <w:rFonts w:ascii="Berlin Sans FB" w:hAnsi="Berlin Sans FB"/>
          <w:sz w:val="32"/>
          <w:szCs w:val="32"/>
          <w:lang w:val="it-IT"/>
        </w:rPr>
        <w:t xml:space="preserve"> (10 €</w:t>
      </w:r>
      <w:r w:rsidRPr="000F70D4">
        <w:rPr>
          <w:rFonts w:ascii="Berlin Sans FB" w:hAnsi="Berlin Sans FB"/>
          <w:sz w:val="32"/>
          <w:szCs w:val="32"/>
          <w:lang w:val="it-IT"/>
        </w:rPr>
        <w:t>)</w:t>
      </w:r>
    </w:p>
    <w:p w:rsidR="00D04B49" w:rsidRPr="000F70D4" w:rsidRDefault="00D04B49" w:rsidP="00D04B49">
      <w:pPr>
        <w:spacing w:before="60"/>
        <w:ind w:right="96"/>
        <w:jc w:val="both"/>
        <w:rPr>
          <w:rFonts w:ascii="Berlin Sans FB" w:hAnsi="Berlin Sans FB"/>
          <w:sz w:val="32"/>
          <w:szCs w:val="32"/>
          <w:lang w:val="it-IT"/>
        </w:rPr>
      </w:pPr>
      <w:r w:rsidRPr="000F70D4">
        <w:rPr>
          <w:rFonts w:ascii="Berlin Sans FB" w:hAnsi="Berlin Sans FB"/>
          <w:b/>
          <w:sz w:val="32"/>
          <w:szCs w:val="32"/>
          <w:lang w:val="it-IT"/>
        </w:rPr>
        <w:t>“L’indifferenza è la peggiore forma di violenza”:</w:t>
      </w:r>
      <w:r w:rsidR="00B26F97" w:rsidRPr="000F70D4">
        <w:rPr>
          <w:rFonts w:ascii="Berlin Sans FB" w:hAnsi="Berlin Sans FB"/>
          <w:sz w:val="32"/>
          <w:szCs w:val="32"/>
          <w:lang w:val="it-IT"/>
        </w:rPr>
        <w:t xml:space="preserve"> ecologic cotton t-shirt </w:t>
      </w:r>
      <w:r w:rsidR="00F63E1C">
        <w:rPr>
          <w:rFonts w:ascii="Berlin Sans FB" w:hAnsi="Berlin Sans FB"/>
          <w:sz w:val="32"/>
          <w:szCs w:val="32"/>
          <w:lang w:val="it-IT"/>
        </w:rPr>
        <w:t xml:space="preserve"> (10 €)</w:t>
      </w:r>
    </w:p>
    <w:p w:rsidR="00D04B49" w:rsidRPr="003D21B9" w:rsidRDefault="00D04B49" w:rsidP="00D04B49">
      <w:pPr>
        <w:spacing w:before="60"/>
        <w:ind w:right="96"/>
        <w:jc w:val="both"/>
        <w:rPr>
          <w:rFonts w:ascii="Berlin Sans FB" w:hAnsi="Berlin Sans FB"/>
          <w:sz w:val="22"/>
          <w:szCs w:val="22"/>
          <w:lang w:val="en-US"/>
        </w:rPr>
      </w:pPr>
    </w:p>
    <w:p w:rsidR="00D04B49" w:rsidRPr="000F70D4" w:rsidRDefault="003D21B9" w:rsidP="00D04B49">
      <w:pPr>
        <w:shd w:val="clear" w:color="auto" w:fill="99FF66"/>
        <w:spacing w:before="60"/>
        <w:ind w:right="96"/>
        <w:jc w:val="both"/>
        <w:rPr>
          <w:rFonts w:ascii="Berlin Sans FB" w:hAnsi="Berlin Sans FB"/>
          <w:i/>
          <w:sz w:val="36"/>
          <w:szCs w:val="36"/>
          <w:lang w:val="en-US"/>
        </w:rPr>
      </w:pPr>
      <w:r w:rsidRPr="000F70D4">
        <w:rPr>
          <w:rFonts w:ascii="Berlin Sans FB" w:hAnsi="Berlin Sans FB"/>
          <w:i/>
          <w:sz w:val="36"/>
          <w:szCs w:val="36"/>
          <w:u w:val="single"/>
          <w:lang w:val="en-US"/>
        </w:rPr>
        <w:t xml:space="preserve">New! </w:t>
      </w:r>
    </w:p>
    <w:p w:rsidR="00D04B49" w:rsidRPr="000F70D4" w:rsidRDefault="00D04B49" w:rsidP="00D04B49">
      <w:pPr>
        <w:jc w:val="both"/>
        <w:rPr>
          <w:rFonts w:ascii="Berlin Sans FB" w:hAnsi="Berlin Sans FB" w:cs="Arial"/>
          <w:color w:val="000000"/>
          <w:sz w:val="32"/>
          <w:szCs w:val="32"/>
          <w:lang w:val="it-IT"/>
        </w:rPr>
      </w:pPr>
      <w:r w:rsidRPr="000F70D4">
        <w:rPr>
          <w:rFonts w:ascii="Berlin Sans FB" w:hAnsi="Berlin Sans FB" w:cs="Arial"/>
          <w:b/>
          <w:bCs/>
          <w:color w:val="000000"/>
          <w:sz w:val="32"/>
          <w:szCs w:val="32"/>
          <w:lang w:val="en-US"/>
        </w:rPr>
        <w:t>Stati del mondo:</w:t>
      </w:r>
      <w:r w:rsidR="006665E2" w:rsidRPr="000F70D4">
        <w:rPr>
          <w:rFonts w:ascii="Berlin Sans FB" w:hAnsi="Berlin Sans FB" w:cs="Arial"/>
          <w:b/>
          <w:bCs/>
          <w:color w:val="000000"/>
          <w:sz w:val="32"/>
          <w:szCs w:val="32"/>
          <w:lang w:val="en-US"/>
        </w:rPr>
        <w:t xml:space="preserve"> </w:t>
      </w:r>
      <w:r w:rsidR="006665E2" w:rsidRPr="000F70D4">
        <w:rPr>
          <w:rFonts w:ascii="Berlin Sans FB" w:hAnsi="Berlin Sans FB" w:cs="Arial"/>
          <w:color w:val="000000"/>
          <w:sz w:val="32"/>
          <w:szCs w:val="32"/>
          <w:lang w:val="en-US"/>
        </w:rPr>
        <w:t xml:space="preserve">all the countries of the world in a plastric sheet sized </w:t>
      </w:r>
      <w:r w:rsidRPr="000F70D4">
        <w:rPr>
          <w:rFonts w:ascii="Berlin Sans FB" w:hAnsi="Berlin Sans FB" w:cs="Arial"/>
          <w:color w:val="000000"/>
          <w:sz w:val="32"/>
          <w:szCs w:val="32"/>
          <w:lang w:val="en-US"/>
        </w:rPr>
        <w:t xml:space="preserve">30 x </w:t>
      </w:r>
      <w:smartTag w:uri="urn:schemas-microsoft-com:office:smarttags" w:element="metricconverter">
        <w:smartTagPr>
          <w:attr w:name="ProductID" w:val="21 cm"/>
        </w:smartTagPr>
        <w:r w:rsidRPr="000F70D4">
          <w:rPr>
            <w:rFonts w:ascii="Berlin Sans FB" w:hAnsi="Berlin Sans FB" w:cs="Arial"/>
            <w:color w:val="000000"/>
            <w:sz w:val="32"/>
            <w:szCs w:val="32"/>
            <w:lang w:val="en-US"/>
          </w:rPr>
          <w:t>21 cm</w:t>
        </w:r>
        <w:r w:rsidR="00F63E1C">
          <w:rPr>
            <w:rFonts w:ascii="Berlin Sans FB" w:hAnsi="Berlin Sans FB" w:cs="Arial"/>
            <w:color w:val="000000"/>
            <w:sz w:val="32"/>
            <w:szCs w:val="32"/>
            <w:lang w:val="en-US"/>
          </w:rPr>
          <w:t xml:space="preserve">. </w:t>
        </w:r>
      </w:smartTag>
      <w:r w:rsidR="006665E2" w:rsidRPr="000F70D4">
        <w:rPr>
          <w:rFonts w:ascii="Berlin Sans FB" w:hAnsi="Berlin Sans FB" w:cs="Arial"/>
          <w:color w:val="000000"/>
          <w:sz w:val="32"/>
          <w:szCs w:val="32"/>
          <w:lang w:val="en-US"/>
        </w:rPr>
        <w:t>Any country have the surface, inhabitant, density e Human Development Index (HDI) datas.</w:t>
      </w:r>
      <w:r w:rsidRPr="000F70D4">
        <w:rPr>
          <w:rFonts w:ascii="Berlin Sans FB" w:hAnsi="Berlin Sans FB" w:cs="Arial"/>
          <w:color w:val="000000"/>
          <w:sz w:val="32"/>
          <w:szCs w:val="32"/>
          <w:lang w:val="en-US"/>
        </w:rPr>
        <w:t xml:space="preserve"> </w:t>
      </w:r>
      <w:r w:rsidR="006665E2" w:rsidRPr="000F70D4">
        <w:rPr>
          <w:rFonts w:ascii="Berlin Sans FB" w:hAnsi="Berlin Sans FB" w:cs="Arial"/>
          <w:color w:val="000000"/>
          <w:sz w:val="32"/>
          <w:szCs w:val="32"/>
          <w:lang w:val="en-US"/>
        </w:rPr>
        <w:t xml:space="preserve">Useful for theachers, students, class; keep it next to you at the office or in your study place. </w:t>
      </w:r>
      <w:r w:rsidR="00F63E1C">
        <w:rPr>
          <w:rFonts w:ascii="Berlin Sans FB" w:hAnsi="Berlin Sans FB" w:cs="Arial"/>
          <w:color w:val="000000"/>
          <w:sz w:val="32"/>
          <w:szCs w:val="32"/>
          <w:lang w:val="it-IT"/>
        </w:rPr>
        <w:t>(1 €</w:t>
      </w:r>
      <w:r w:rsidRPr="000F70D4">
        <w:rPr>
          <w:rFonts w:ascii="Berlin Sans FB" w:hAnsi="Berlin Sans FB" w:cs="Arial"/>
          <w:color w:val="000000"/>
          <w:sz w:val="32"/>
          <w:szCs w:val="32"/>
          <w:lang w:val="it-IT"/>
        </w:rPr>
        <w:t xml:space="preserve">) </w:t>
      </w:r>
    </w:p>
    <w:p w:rsidR="00D04B49" w:rsidRPr="000F70D4" w:rsidRDefault="00D04B49" w:rsidP="00D04B49">
      <w:pPr>
        <w:spacing w:before="60"/>
        <w:ind w:right="96"/>
        <w:jc w:val="both"/>
        <w:rPr>
          <w:rFonts w:ascii="Berlin Sans FB" w:hAnsi="Berlin Sans FB"/>
          <w:sz w:val="32"/>
          <w:szCs w:val="32"/>
          <w:lang w:val="it-IT"/>
        </w:rPr>
      </w:pPr>
      <w:r w:rsidRPr="000F70D4">
        <w:rPr>
          <w:rFonts w:ascii="Berlin Sans FB" w:hAnsi="Berlin Sans FB" w:cs="Arial"/>
          <w:b/>
          <w:bCs/>
          <w:color w:val="000000"/>
          <w:sz w:val="32"/>
          <w:szCs w:val="32"/>
          <w:lang w:val="it-IT"/>
        </w:rPr>
        <w:t>“In cammino … con le donne del mondo”:</w:t>
      </w:r>
      <w:r w:rsidRPr="000F70D4">
        <w:rPr>
          <w:rFonts w:ascii="Berlin Sans FB" w:hAnsi="Berlin Sans FB" w:cs="Arial"/>
          <w:color w:val="000000"/>
          <w:sz w:val="32"/>
          <w:szCs w:val="32"/>
          <w:lang w:val="it-IT"/>
        </w:rPr>
        <w:t xml:space="preserve"> </w:t>
      </w:r>
      <w:r w:rsidR="006665E2" w:rsidRPr="000F70D4">
        <w:rPr>
          <w:rFonts w:ascii="Berlin Sans FB" w:hAnsi="Berlin Sans FB"/>
          <w:sz w:val="32"/>
          <w:szCs w:val="32"/>
          <w:lang w:val="it-IT"/>
        </w:rPr>
        <w:t>ecologic cotton t-shirt</w:t>
      </w:r>
      <w:r w:rsidRPr="000F70D4">
        <w:rPr>
          <w:rFonts w:ascii="Berlin Sans FB" w:hAnsi="Berlin Sans FB"/>
          <w:sz w:val="32"/>
          <w:szCs w:val="32"/>
          <w:lang w:val="it-IT"/>
        </w:rPr>
        <w:t xml:space="preserve"> (10 €) </w:t>
      </w:r>
    </w:p>
    <w:p w:rsidR="00D04B49" w:rsidRDefault="00D04B49" w:rsidP="00D04B49">
      <w:pPr>
        <w:jc w:val="both"/>
        <w:rPr>
          <w:lang w:val="it-IT"/>
        </w:rPr>
      </w:pPr>
    </w:p>
    <w:p w:rsidR="00786749" w:rsidRDefault="00786749" w:rsidP="00D04B49">
      <w:pPr>
        <w:jc w:val="both"/>
        <w:rPr>
          <w:lang w:val="it-IT"/>
        </w:rPr>
      </w:pPr>
    </w:p>
    <w:p w:rsidR="00786749" w:rsidRDefault="00786749" w:rsidP="00D04B49">
      <w:pPr>
        <w:jc w:val="both"/>
        <w:rPr>
          <w:lang w:val="it-IT"/>
        </w:rPr>
      </w:pPr>
    </w:p>
    <w:p w:rsidR="00786749" w:rsidRPr="00786749" w:rsidRDefault="00786749" w:rsidP="00D04B49">
      <w:pPr>
        <w:jc w:val="both"/>
        <w:rPr>
          <w:color w:val="FF0000"/>
          <w:lang w:val="it-IT"/>
        </w:rPr>
      </w:pPr>
    </w:p>
    <w:p w:rsidR="00D04B49" w:rsidRDefault="00D04B49" w:rsidP="00D04B49">
      <w:pPr>
        <w:jc w:val="center"/>
        <w:rPr>
          <w:rFonts w:ascii="angstygirlymusic" w:hAnsi="angstygirlymusic"/>
          <w:b/>
          <w:sz w:val="22"/>
          <w:szCs w:val="22"/>
          <w:lang w:val="it-IT"/>
        </w:rPr>
      </w:pPr>
    </w:p>
    <w:sectPr w:rsidR="00D04B49" w:rsidSect="00832ED1">
      <w:pgSz w:w="16837" w:h="23810"/>
      <w:pgMar w:top="311" w:right="2651" w:bottom="1440" w:left="2703"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235" w:rsidRDefault="00D20235">
      <w:r>
        <w:separator/>
      </w:r>
    </w:p>
  </w:endnote>
  <w:endnote w:type="continuationSeparator" w:id="0">
    <w:p w:rsidR="00D20235" w:rsidRDefault="00D202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cript MT Bold">
    <w:panose1 w:val="03040602040607080904"/>
    <w:charset w:val="00"/>
    <w:family w:val="script"/>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ngstygirlymusic">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235" w:rsidRDefault="00D20235">
      <w:r>
        <w:separator/>
      </w:r>
    </w:p>
  </w:footnote>
  <w:footnote w:type="continuationSeparator" w:id="0">
    <w:p w:rsidR="00D20235" w:rsidRDefault="00D202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0"/>
      <w:numFmt w:val="bullet"/>
      <w:lvlText w:val="-"/>
      <w:lvlJc w:val="left"/>
      <w:pPr>
        <w:tabs>
          <w:tab w:val="num" w:pos="720"/>
        </w:tabs>
        <w:ind w:left="720" w:hanging="360"/>
      </w:pPr>
      <w:rPr>
        <w:rFonts w:ascii="Times New Roman" w:hAnsi="Times New Roman" w:cs="Symbol"/>
      </w:rPr>
    </w:lvl>
    <w:lvl w:ilvl="1">
      <w:start w:val="1"/>
      <w:numFmt w:val="bullet"/>
      <w:lvlText w:val="۰"/>
      <w:lvlJc w:val="left"/>
      <w:pPr>
        <w:tabs>
          <w:tab w:val="num" w:pos="1400"/>
        </w:tabs>
        <w:ind w:left="1400" w:hanging="320"/>
      </w:pPr>
      <w:rPr>
        <w:rFonts w:ascii="Times New Roman" w:hAnsi="Times New Roman" w:cs="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cs="Times New Roman"/>
      </w:rPr>
    </w:lvl>
  </w:abstractNum>
  <w:abstractNum w:abstractNumId="2">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3">
    <w:nsid w:val="00A1456A"/>
    <w:multiLevelType w:val="hybridMultilevel"/>
    <w:tmpl w:val="957C475E"/>
    <w:lvl w:ilvl="0" w:tplc="AA2CCEEA">
      <w:start w:val="1"/>
      <w:numFmt w:val="bullet"/>
      <w:lvlText w:val=""/>
      <w:lvlJc w:val="left"/>
      <w:pPr>
        <w:tabs>
          <w:tab w:val="num" w:pos="-900"/>
        </w:tabs>
        <w:ind w:left="-900" w:hanging="360"/>
      </w:pPr>
      <w:rPr>
        <w:rFonts w:ascii="Symbol" w:hAnsi="Symbol" w:hint="default"/>
        <w:color w:val="auto"/>
        <w:sz w:val="24"/>
        <w:szCs w:val="24"/>
      </w:rPr>
    </w:lvl>
    <w:lvl w:ilvl="1" w:tplc="04100003" w:tentative="1">
      <w:start w:val="1"/>
      <w:numFmt w:val="bullet"/>
      <w:lvlText w:val="o"/>
      <w:lvlJc w:val="left"/>
      <w:pPr>
        <w:tabs>
          <w:tab w:val="num" w:pos="-240"/>
        </w:tabs>
        <w:ind w:left="-240" w:hanging="360"/>
      </w:pPr>
      <w:rPr>
        <w:rFonts w:ascii="Courier New" w:hAnsi="Courier New" w:cs="Courier New" w:hint="default"/>
      </w:rPr>
    </w:lvl>
    <w:lvl w:ilvl="2" w:tplc="04100005" w:tentative="1">
      <w:start w:val="1"/>
      <w:numFmt w:val="bullet"/>
      <w:lvlText w:val=""/>
      <w:lvlJc w:val="left"/>
      <w:pPr>
        <w:tabs>
          <w:tab w:val="num" w:pos="480"/>
        </w:tabs>
        <w:ind w:left="480" w:hanging="360"/>
      </w:pPr>
      <w:rPr>
        <w:rFonts w:ascii="Wingdings" w:hAnsi="Wingdings" w:hint="default"/>
      </w:rPr>
    </w:lvl>
    <w:lvl w:ilvl="3" w:tplc="04100001" w:tentative="1">
      <w:start w:val="1"/>
      <w:numFmt w:val="bullet"/>
      <w:lvlText w:val=""/>
      <w:lvlJc w:val="left"/>
      <w:pPr>
        <w:tabs>
          <w:tab w:val="num" w:pos="1200"/>
        </w:tabs>
        <w:ind w:left="1200" w:hanging="360"/>
      </w:pPr>
      <w:rPr>
        <w:rFonts w:ascii="Symbol" w:hAnsi="Symbol" w:hint="default"/>
      </w:rPr>
    </w:lvl>
    <w:lvl w:ilvl="4" w:tplc="04100003" w:tentative="1">
      <w:start w:val="1"/>
      <w:numFmt w:val="bullet"/>
      <w:lvlText w:val="o"/>
      <w:lvlJc w:val="left"/>
      <w:pPr>
        <w:tabs>
          <w:tab w:val="num" w:pos="1920"/>
        </w:tabs>
        <w:ind w:left="1920" w:hanging="360"/>
      </w:pPr>
      <w:rPr>
        <w:rFonts w:ascii="Courier New" w:hAnsi="Courier New" w:cs="Courier New" w:hint="default"/>
      </w:rPr>
    </w:lvl>
    <w:lvl w:ilvl="5" w:tplc="04100005" w:tentative="1">
      <w:start w:val="1"/>
      <w:numFmt w:val="bullet"/>
      <w:lvlText w:val=""/>
      <w:lvlJc w:val="left"/>
      <w:pPr>
        <w:tabs>
          <w:tab w:val="num" w:pos="2640"/>
        </w:tabs>
        <w:ind w:left="2640" w:hanging="360"/>
      </w:pPr>
      <w:rPr>
        <w:rFonts w:ascii="Wingdings" w:hAnsi="Wingdings" w:hint="default"/>
      </w:rPr>
    </w:lvl>
    <w:lvl w:ilvl="6" w:tplc="04100001" w:tentative="1">
      <w:start w:val="1"/>
      <w:numFmt w:val="bullet"/>
      <w:lvlText w:val=""/>
      <w:lvlJc w:val="left"/>
      <w:pPr>
        <w:tabs>
          <w:tab w:val="num" w:pos="3360"/>
        </w:tabs>
        <w:ind w:left="3360" w:hanging="360"/>
      </w:pPr>
      <w:rPr>
        <w:rFonts w:ascii="Symbol" w:hAnsi="Symbol" w:hint="default"/>
      </w:rPr>
    </w:lvl>
    <w:lvl w:ilvl="7" w:tplc="04100003" w:tentative="1">
      <w:start w:val="1"/>
      <w:numFmt w:val="bullet"/>
      <w:lvlText w:val="o"/>
      <w:lvlJc w:val="left"/>
      <w:pPr>
        <w:tabs>
          <w:tab w:val="num" w:pos="4080"/>
        </w:tabs>
        <w:ind w:left="4080" w:hanging="360"/>
      </w:pPr>
      <w:rPr>
        <w:rFonts w:ascii="Courier New" w:hAnsi="Courier New" w:cs="Courier New" w:hint="default"/>
      </w:rPr>
    </w:lvl>
    <w:lvl w:ilvl="8" w:tplc="04100005" w:tentative="1">
      <w:start w:val="1"/>
      <w:numFmt w:val="bullet"/>
      <w:lvlText w:val=""/>
      <w:lvlJc w:val="left"/>
      <w:pPr>
        <w:tabs>
          <w:tab w:val="num" w:pos="4800"/>
        </w:tabs>
        <w:ind w:left="48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hyphenationZone w:val="283"/>
  <w:characterSpacingControl w:val="doNotCompress"/>
  <w:savePreviewPicture/>
  <w:footnotePr>
    <w:footnote w:id="-1"/>
    <w:footnote w:id="0"/>
  </w:footnotePr>
  <w:endnotePr>
    <w:endnote w:id="-1"/>
    <w:endnote w:id="0"/>
  </w:endnotePr>
  <w:compat/>
  <w:rsids>
    <w:rsidRoot w:val="00690F68"/>
    <w:rsid w:val="00046A0B"/>
    <w:rsid w:val="000479E2"/>
    <w:rsid w:val="000502ED"/>
    <w:rsid w:val="00056C1B"/>
    <w:rsid w:val="00081098"/>
    <w:rsid w:val="000B366B"/>
    <w:rsid w:val="000C6343"/>
    <w:rsid w:val="000D559E"/>
    <w:rsid w:val="000F70D4"/>
    <w:rsid w:val="001162F8"/>
    <w:rsid w:val="00120509"/>
    <w:rsid w:val="001C3E86"/>
    <w:rsid w:val="001C5088"/>
    <w:rsid w:val="001D33B7"/>
    <w:rsid w:val="001D6578"/>
    <w:rsid w:val="001D6A37"/>
    <w:rsid w:val="001F2DAA"/>
    <w:rsid w:val="00204D07"/>
    <w:rsid w:val="00217B02"/>
    <w:rsid w:val="002347F2"/>
    <w:rsid w:val="00234CE7"/>
    <w:rsid w:val="0027311B"/>
    <w:rsid w:val="0027740F"/>
    <w:rsid w:val="00287322"/>
    <w:rsid w:val="002B35D1"/>
    <w:rsid w:val="002D1BF6"/>
    <w:rsid w:val="00312A66"/>
    <w:rsid w:val="00356A6D"/>
    <w:rsid w:val="00372833"/>
    <w:rsid w:val="003B1C86"/>
    <w:rsid w:val="003B5CB6"/>
    <w:rsid w:val="003D21B9"/>
    <w:rsid w:val="00404149"/>
    <w:rsid w:val="004274D1"/>
    <w:rsid w:val="004338D0"/>
    <w:rsid w:val="0043565C"/>
    <w:rsid w:val="00460E00"/>
    <w:rsid w:val="004735DA"/>
    <w:rsid w:val="004A3540"/>
    <w:rsid w:val="004B2E8C"/>
    <w:rsid w:val="00504D4F"/>
    <w:rsid w:val="00576774"/>
    <w:rsid w:val="00582E1A"/>
    <w:rsid w:val="005A6561"/>
    <w:rsid w:val="005C4D50"/>
    <w:rsid w:val="005E6A3B"/>
    <w:rsid w:val="005F1629"/>
    <w:rsid w:val="006249D8"/>
    <w:rsid w:val="006665E2"/>
    <w:rsid w:val="006860A9"/>
    <w:rsid w:val="0068697D"/>
    <w:rsid w:val="00690F68"/>
    <w:rsid w:val="006B0AA2"/>
    <w:rsid w:val="006C656B"/>
    <w:rsid w:val="006D3346"/>
    <w:rsid w:val="00704023"/>
    <w:rsid w:val="007218FE"/>
    <w:rsid w:val="007457AC"/>
    <w:rsid w:val="007640D9"/>
    <w:rsid w:val="00786749"/>
    <w:rsid w:val="00793297"/>
    <w:rsid w:val="007A1797"/>
    <w:rsid w:val="007B6A9D"/>
    <w:rsid w:val="007B7582"/>
    <w:rsid w:val="007C07BE"/>
    <w:rsid w:val="007E5BCD"/>
    <w:rsid w:val="007E6FEA"/>
    <w:rsid w:val="00832ED1"/>
    <w:rsid w:val="008C50B2"/>
    <w:rsid w:val="009007D5"/>
    <w:rsid w:val="00901AFC"/>
    <w:rsid w:val="009023F9"/>
    <w:rsid w:val="00961182"/>
    <w:rsid w:val="0097697E"/>
    <w:rsid w:val="009C5DC2"/>
    <w:rsid w:val="009E1E7B"/>
    <w:rsid w:val="00A016BE"/>
    <w:rsid w:val="00A0774A"/>
    <w:rsid w:val="00A32407"/>
    <w:rsid w:val="00A32E8B"/>
    <w:rsid w:val="00A36AB4"/>
    <w:rsid w:val="00A37C64"/>
    <w:rsid w:val="00A70F67"/>
    <w:rsid w:val="00A874B9"/>
    <w:rsid w:val="00A9160E"/>
    <w:rsid w:val="00AA13CB"/>
    <w:rsid w:val="00AD4A5B"/>
    <w:rsid w:val="00AF0F26"/>
    <w:rsid w:val="00AF59C7"/>
    <w:rsid w:val="00B21DB5"/>
    <w:rsid w:val="00B25456"/>
    <w:rsid w:val="00B26F97"/>
    <w:rsid w:val="00B34D4D"/>
    <w:rsid w:val="00B35207"/>
    <w:rsid w:val="00B6573F"/>
    <w:rsid w:val="00B849F2"/>
    <w:rsid w:val="00BB3ED2"/>
    <w:rsid w:val="00BB522B"/>
    <w:rsid w:val="00BD0058"/>
    <w:rsid w:val="00BD48F6"/>
    <w:rsid w:val="00BE257D"/>
    <w:rsid w:val="00BE5F05"/>
    <w:rsid w:val="00C115D0"/>
    <w:rsid w:val="00C13857"/>
    <w:rsid w:val="00C15AE7"/>
    <w:rsid w:val="00C3499F"/>
    <w:rsid w:val="00C36A98"/>
    <w:rsid w:val="00C40A83"/>
    <w:rsid w:val="00C75861"/>
    <w:rsid w:val="00C85D91"/>
    <w:rsid w:val="00C8642A"/>
    <w:rsid w:val="00CA1133"/>
    <w:rsid w:val="00CB1817"/>
    <w:rsid w:val="00CD705E"/>
    <w:rsid w:val="00CE45E7"/>
    <w:rsid w:val="00CF7504"/>
    <w:rsid w:val="00D04B49"/>
    <w:rsid w:val="00D12D37"/>
    <w:rsid w:val="00D20235"/>
    <w:rsid w:val="00D365DE"/>
    <w:rsid w:val="00D64A0E"/>
    <w:rsid w:val="00D66889"/>
    <w:rsid w:val="00D7285F"/>
    <w:rsid w:val="00D96628"/>
    <w:rsid w:val="00DB041E"/>
    <w:rsid w:val="00DB08CD"/>
    <w:rsid w:val="00DE06E2"/>
    <w:rsid w:val="00DE25A1"/>
    <w:rsid w:val="00E12701"/>
    <w:rsid w:val="00E309CD"/>
    <w:rsid w:val="00E405A2"/>
    <w:rsid w:val="00EB6CB7"/>
    <w:rsid w:val="00EB7869"/>
    <w:rsid w:val="00EE449F"/>
    <w:rsid w:val="00EF2B34"/>
    <w:rsid w:val="00F51EA7"/>
    <w:rsid w:val="00F63E1C"/>
    <w:rsid w:val="00F94E30"/>
    <w:rsid w:val="00FA2068"/>
    <w:rsid w:val="00FA6465"/>
    <w:rsid w:val="00FB0CEF"/>
    <w:rsid w:val="00FC671C"/>
    <w:rsid w:val="00FD7C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04B49"/>
    <w:rPr>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rsid w:val="00832ED1"/>
    <w:pPr>
      <w:widowControl w:val="0"/>
      <w:autoSpaceDE w:val="0"/>
      <w:autoSpaceDN w:val="0"/>
      <w:adjustRightInd w:val="0"/>
    </w:pPr>
    <w:rPr>
      <w:rFonts w:ascii="Courier New" w:hAnsi="Courier New"/>
    </w:rPr>
  </w:style>
  <w:style w:type="paragraph" w:customStyle="1" w:styleId="Style2">
    <w:name w:val="Style2"/>
    <w:basedOn w:val="Normale"/>
    <w:rsid w:val="00832ED1"/>
    <w:pPr>
      <w:widowControl w:val="0"/>
      <w:autoSpaceDE w:val="0"/>
      <w:autoSpaceDN w:val="0"/>
      <w:adjustRightInd w:val="0"/>
      <w:spacing w:line="240" w:lineRule="exact"/>
      <w:jc w:val="both"/>
    </w:pPr>
    <w:rPr>
      <w:rFonts w:ascii="Courier New" w:hAnsi="Courier New"/>
    </w:rPr>
  </w:style>
  <w:style w:type="paragraph" w:customStyle="1" w:styleId="Style3">
    <w:name w:val="Style3"/>
    <w:basedOn w:val="Normale"/>
    <w:rsid w:val="00832ED1"/>
    <w:pPr>
      <w:widowControl w:val="0"/>
      <w:autoSpaceDE w:val="0"/>
      <w:autoSpaceDN w:val="0"/>
      <w:adjustRightInd w:val="0"/>
    </w:pPr>
    <w:rPr>
      <w:rFonts w:ascii="Courier New" w:hAnsi="Courier New"/>
    </w:rPr>
  </w:style>
  <w:style w:type="paragraph" w:customStyle="1" w:styleId="Style4">
    <w:name w:val="Style4"/>
    <w:basedOn w:val="Normale"/>
    <w:rsid w:val="00832ED1"/>
    <w:pPr>
      <w:widowControl w:val="0"/>
      <w:autoSpaceDE w:val="0"/>
      <w:autoSpaceDN w:val="0"/>
      <w:adjustRightInd w:val="0"/>
    </w:pPr>
    <w:rPr>
      <w:rFonts w:ascii="Courier New" w:hAnsi="Courier New"/>
    </w:rPr>
  </w:style>
  <w:style w:type="character" w:customStyle="1" w:styleId="FontStyle11">
    <w:name w:val="Font Style11"/>
    <w:basedOn w:val="Carpredefinitoparagrafo"/>
    <w:rsid w:val="00832ED1"/>
    <w:rPr>
      <w:rFonts w:ascii="Courier New" w:hAnsi="Courier New" w:cs="Courier New"/>
      <w:spacing w:val="10"/>
      <w:sz w:val="22"/>
      <w:szCs w:val="22"/>
    </w:rPr>
  </w:style>
  <w:style w:type="character" w:customStyle="1" w:styleId="FontStyle12">
    <w:name w:val="Font Style12"/>
    <w:basedOn w:val="Carpredefinitoparagrafo"/>
    <w:rsid w:val="00832ED1"/>
    <w:rPr>
      <w:rFonts w:ascii="Courier New" w:hAnsi="Courier New" w:cs="Courier New"/>
      <w:w w:val="20"/>
      <w:sz w:val="44"/>
      <w:szCs w:val="44"/>
    </w:rPr>
  </w:style>
  <w:style w:type="paragraph" w:styleId="Nessunaspaziatura">
    <w:name w:val="No Spacing"/>
    <w:qFormat/>
    <w:rsid w:val="00D04B49"/>
    <w:rPr>
      <w:rFonts w:ascii="Calibri" w:eastAsia="Calibri" w:hAnsi="Calibri"/>
      <w:sz w:val="22"/>
      <w:szCs w:val="22"/>
      <w:lang w:eastAsia="en-US"/>
    </w:rPr>
  </w:style>
  <w:style w:type="character" w:customStyle="1" w:styleId="hascaption">
    <w:name w:val="hascaption"/>
    <w:basedOn w:val="Carpredefinitoparagrafo"/>
    <w:rsid w:val="00D04B49"/>
  </w:style>
  <w:style w:type="character" w:styleId="Rimandocommento">
    <w:name w:val="annotation reference"/>
    <w:basedOn w:val="Carpredefinitoparagrafo"/>
    <w:semiHidden/>
    <w:rsid w:val="00C15AE7"/>
    <w:rPr>
      <w:sz w:val="16"/>
      <w:szCs w:val="16"/>
    </w:rPr>
  </w:style>
  <w:style w:type="paragraph" w:styleId="Testocommento">
    <w:name w:val="annotation text"/>
    <w:basedOn w:val="Normale"/>
    <w:semiHidden/>
    <w:rsid w:val="00C15AE7"/>
    <w:rPr>
      <w:sz w:val="20"/>
      <w:szCs w:val="20"/>
    </w:rPr>
  </w:style>
  <w:style w:type="paragraph" w:styleId="Soggettocommento">
    <w:name w:val="annotation subject"/>
    <w:basedOn w:val="Testocommento"/>
    <w:next w:val="Testocommento"/>
    <w:semiHidden/>
    <w:rsid w:val="00C15AE7"/>
    <w:rPr>
      <w:b/>
      <w:bCs/>
    </w:rPr>
  </w:style>
  <w:style w:type="paragraph" w:styleId="Testofumetto">
    <w:name w:val="Balloon Text"/>
    <w:basedOn w:val="Normale"/>
    <w:semiHidden/>
    <w:rsid w:val="00C15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05DED-53AC-4DC0-ACA9-DC810702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4285</Words>
  <Characters>24431</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IFPChiara</cp:lastModifiedBy>
  <cp:revision>12</cp:revision>
  <dcterms:created xsi:type="dcterms:W3CDTF">2013-02-22T13:47:00Z</dcterms:created>
  <dcterms:modified xsi:type="dcterms:W3CDTF">2013-02-25T10:55:00Z</dcterms:modified>
</cp:coreProperties>
</file>